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E44F4">
      <w:pPr>
        <w:pStyle w:val="2"/>
      </w:pPr>
      <w:r>
        <w:rPr>
          <w:rFonts w:hint="eastAsia" w:ascii="宋体" w:hAnsi="宋体" w:eastAsia="宋体"/>
          <w:b/>
          <w:color w:val="2F5597"/>
          <w:sz w:val="32"/>
          <w:szCs w:val="32"/>
        </w:rPr>
        <w:drawing>
          <wp:anchor distT="0" distB="0" distL="114300" distR="114300" simplePos="0" relativeHeight="251659264" behindDoc="1" locked="0" layoutInCell="1" allowOverlap="1">
            <wp:simplePos x="0" y="0"/>
            <wp:positionH relativeFrom="column">
              <wp:posOffset>248920</wp:posOffset>
            </wp:positionH>
            <wp:positionV relativeFrom="paragraph">
              <wp:posOffset>-82550</wp:posOffset>
            </wp:positionV>
            <wp:extent cx="8548370" cy="4970145"/>
            <wp:effectExtent l="0" t="0" r="6985" b="3810"/>
            <wp:wrapNone/>
            <wp:docPr id="76" name="图片 76" descr="f4e47f64b1ef095bd0451dd0fea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4e47f64b1ef095bd0451dd0fea1572"/>
                    <pic:cNvPicPr>
                      <a:picLocks noChangeAspect="1"/>
                    </pic:cNvPicPr>
                  </pic:nvPicPr>
                  <pic:blipFill>
                    <a:blip r:embed="rId4"/>
                    <a:srcRect b="15722"/>
                    <a:stretch>
                      <a:fillRect/>
                    </a:stretch>
                  </pic:blipFill>
                  <pic:spPr>
                    <a:xfrm>
                      <a:off x="0" y="0"/>
                      <a:ext cx="8546465" cy="4968240"/>
                    </a:xfrm>
                    <a:prstGeom prst="rect">
                      <a:avLst/>
                    </a:prstGeom>
                  </pic:spPr>
                </pic:pic>
              </a:graphicData>
            </a:graphic>
          </wp:anchor>
        </w:drawing>
      </w:r>
    </w:p>
    <w:p w14:paraId="634BCFC9">
      <w:pPr>
        <w:jc w:val="center"/>
        <w:rPr>
          <w:rFonts w:ascii="黑体" w:hAnsi="黑体" w:eastAsia="黑体" w:cs="黑体"/>
          <w:b/>
          <w:sz w:val="52"/>
          <w:szCs w:val="52"/>
        </w:rPr>
      </w:pPr>
      <w:r>
        <w:rPr>
          <w:rFonts w:hint="eastAsia" w:ascii="黑体" w:hAnsi="黑体" w:eastAsia="黑体" w:cs="黑体"/>
          <w:b/>
          <w:sz w:val="52"/>
          <w:szCs w:val="52"/>
        </w:rPr>
        <w:t>三年级下册第</w:t>
      </w:r>
      <w:r>
        <w:rPr>
          <w:rFonts w:ascii="黑体" w:hAnsi="黑体" w:eastAsia="黑体" w:cs="黑体"/>
          <w:b/>
          <w:sz w:val="52"/>
          <w:szCs w:val="52"/>
        </w:rPr>
        <w:t>八</w:t>
      </w:r>
      <w:r>
        <w:rPr>
          <w:rFonts w:hint="eastAsia" w:ascii="黑体" w:hAnsi="黑体" w:eastAsia="黑体" w:cs="黑体"/>
          <w:b/>
          <w:sz w:val="52"/>
          <w:szCs w:val="52"/>
        </w:rPr>
        <w:t>单元</w:t>
      </w:r>
    </w:p>
    <w:p w14:paraId="0DAC0080">
      <w:pPr>
        <w:jc w:val="center"/>
        <w:rPr>
          <w:rFonts w:ascii="黑体" w:hAnsi="黑体" w:eastAsia="黑体" w:cs="黑体"/>
          <w:b/>
          <w:sz w:val="52"/>
          <w:szCs w:val="52"/>
        </w:rPr>
      </w:pPr>
      <w:r>
        <w:rPr>
          <w:rFonts w:hint="eastAsia" w:ascii="黑体" w:hAnsi="黑体" w:eastAsia="黑体" w:cs="黑体"/>
          <w:b/>
          <w:sz w:val="52"/>
          <w:szCs w:val="52"/>
        </w:rPr>
        <w:t>单元作业设计框架</w:t>
      </w:r>
    </w:p>
    <w:p w14:paraId="2EF039B9">
      <w:pPr>
        <w:jc w:val="center"/>
        <w:rPr>
          <w:rFonts w:ascii="仿宋" w:hAnsi="仿宋" w:eastAsia="仿宋" w:cs="仿宋"/>
          <w:sz w:val="72"/>
          <w:szCs w:val="72"/>
        </w:rPr>
      </w:pPr>
    </w:p>
    <w:p w14:paraId="5F17C2C1">
      <w:pPr>
        <w:jc w:val="center"/>
        <w:rPr>
          <w:rFonts w:ascii="华文楷体" w:hAnsi="华文楷体" w:eastAsia="华文楷体" w:cs="华文楷体"/>
          <w:b/>
          <w:sz w:val="52"/>
          <w:szCs w:val="52"/>
        </w:rPr>
      </w:pPr>
      <w:r>
        <w:rPr>
          <w:rFonts w:hint="eastAsia" w:ascii="黑体" w:hAnsi="黑体" w:eastAsia="黑体" w:cs="黑体"/>
          <w:b/>
          <w:sz w:val="72"/>
          <w:szCs w:val="72"/>
        </w:rPr>
        <w:t>趣味故事园   快乐童年梦</w:t>
      </w:r>
    </w:p>
    <w:p w14:paraId="28D97EF9">
      <w:pPr>
        <w:ind w:firstLine="6104" w:firstLineChars="1900"/>
        <w:rPr>
          <w:rFonts w:ascii="黑体" w:hAnsi="黑体" w:eastAsia="黑体" w:cs="黑体"/>
          <w:b/>
          <w:sz w:val="32"/>
          <w:szCs w:val="32"/>
        </w:rPr>
      </w:pPr>
    </w:p>
    <w:p w14:paraId="4B232C0A">
      <w:pPr>
        <w:ind w:firstLine="6104" w:firstLineChars="1900"/>
        <w:rPr>
          <w:rFonts w:ascii="黑体" w:hAnsi="黑体" w:eastAsia="黑体" w:cs="黑体"/>
          <w:b/>
          <w:sz w:val="32"/>
          <w:szCs w:val="32"/>
        </w:rPr>
      </w:pPr>
      <w:r>
        <w:rPr>
          <w:rFonts w:hint="eastAsia" w:ascii="黑体" w:hAnsi="黑体" w:eastAsia="黑体" w:cs="黑体"/>
          <w:b/>
          <w:sz w:val="32"/>
          <w:szCs w:val="32"/>
        </w:rPr>
        <w:t>城子河小学</w:t>
      </w:r>
    </w:p>
    <w:p w14:paraId="5049CDFD">
      <w:pPr>
        <w:jc w:val="center"/>
        <w:rPr>
          <w:rFonts w:ascii="黑体" w:hAnsi="黑体" w:eastAsia="黑体" w:cs="黑体"/>
          <w:b/>
          <w:sz w:val="32"/>
          <w:szCs w:val="32"/>
        </w:rPr>
      </w:pPr>
      <w:r>
        <w:rPr>
          <w:rFonts w:hint="eastAsia" w:ascii="黑体" w:hAnsi="黑体" w:eastAsia="黑体" w:cs="黑体"/>
          <w:b/>
          <w:sz w:val="32"/>
          <w:szCs w:val="32"/>
        </w:rPr>
        <w:t>于丹丹</w:t>
      </w:r>
    </w:p>
    <w:p w14:paraId="766E6AF7">
      <w:pPr>
        <w:jc w:val="center"/>
        <w:rPr>
          <w:rFonts w:ascii="华文楷体" w:hAnsi="华文楷体" w:eastAsia="华文楷体" w:cs="华文楷体"/>
          <w:b/>
          <w:sz w:val="52"/>
          <w:szCs w:val="52"/>
        </w:rPr>
      </w:pPr>
    </w:p>
    <w:p w14:paraId="4B753190">
      <w:pPr>
        <w:rPr>
          <w:rFonts w:ascii="黑体" w:hAnsi="黑体" w:eastAsia="黑体" w:cs="黑体"/>
          <w:b/>
          <w:sz w:val="32"/>
          <w:szCs w:val="32"/>
        </w:rPr>
      </w:pPr>
    </w:p>
    <w:p w14:paraId="03EB7F87">
      <w:pPr>
        <w:rPr>
          <w:rFonts w:ascii="黑体" w:hAnsi="黑体" w:eastAsia="黑体" w:cs="黑体"/>
          <w:b/>
          <w:sz w:val="32"/>
          <w:szCs w:val="32"/>
        </w:rPr>
      </w:pPr>
    </w:p>
    <w:p w14:paraId="5D0DDC7F">
      <w:pPr>
        <w:jc w:val="center"/>
        <w:rPr>
          <w:rFonts w:ascii="黑体" w:hAnsi="黑体" w:eastAsia="黑体" w:cs="黑体"/>
          <w:b/>
          <w:sz w:val="32"/>
          <w:szCs w:val="32"/>
        </w:rPr>
      </w:pPr>
      <w:r>
        <w:rPr>
          <w:rFonts w:hint="eastAsia" w:ascii="黑体" w:hAnsi="黑体" w:eastAsia="黑体" w:cs="黑体"/>
          <w:b/>
          <w:sz w:val="32"/>
          <w:szCs w:val="32"/>
        </w:rPr>
        <w:t>（三年级下册第八单元）单元整体作业设计框架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539"/>
        <w:gridCol w:w="1388"/>
        <w:gridCol w:w="774"/>
        <w:gridCol w:w="613"/>
        <w:gridCol w:w="627"/>
        <w:gridCol w:w="1175"/>
        <w:gridCol w:w="502"/>
        <w:gridCol w:w="5727"/>
      </w:tblGrid>
      <w:tr w14:paraId="3D7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14:paraId="05A80CF0">
            <w:pPr>
              <w:spacing w:line="560" w:lineRule="exact"/>
              <w:jc w:val="center"/>
              <w:rPr>
                <w:rFonts w:ascii="仿宋" w:hAnsi="仿宋" w:eastAsia="仿宋" w:cs="仿宋"/>
                <w:b/>
                <w:sz w:val="28"/>
                <w:szCs w:val="28"/>
              </w:rPr>
            </w:pPr>
            <w:r>
              <w:rPr>
                <w:rFonts w:hint="eastAsia" w:ascii="仿宋" w:hAnsi="仿宋" w:eastAsia="仿宋" w:cs="仿宋"/>
                <w:b/>
                <w:sz w:val="28"/>
                <w:szCs w:val="28"/>
              </w:rPr>
              <w:t>人文主题</w:t>
            </w:r>
          </w:p>
        </w:tc>
        <w:tc>
          <w:tcPr>
            <w:tcW w:w="3701" w:type="dxa"/>
            <w:gridSpan w:val="3"/>
          </w:tcPr>
          <w:p w14:paraId="4F5D62FD">
            <w:pPr>
              <w:spacing w:line="560" w:lineRule="exact"/>
              <w:rPr>
                <w:rFonts w:ascii="仿宋" w:hAnsi="仿宋" w:eastAsia="仿宋" w:cs="仿宋"/>
                <w:sz w:val="28"/>
                <w:szCs w:val="28"/>
              </w:rPr>
            </w:pPr>
            <w:r>
              <w:rPr>
                <w:rFonts w:hint="eastAsia" w:ascii="仿宋" w:hAnsi="仿宋" w:eastAsia="仿宋" w:cs="仿宋"/>
                <w:sz w:val="28"/>
                <w:szCs w:val="28"/>
              </w:rPr>
              <w:t>趣味故事园  快乐童年梦</w:t>
            </w:r>
          </w:p>
        </w:tc>
        <w:tc>
          <w:tcPr>
            <w:tcW w:w="2415" w:type="dxa"/>
            <w:gridSpan w:val="3"/>
          </w:tcPr>
          <w:p w14:paraId="18FFA042">
            <w:pPr>
              <w:spacing w:line="560" w:lineRule="exact"/>
              <w:jc w:val="center"/>
              <w:rPr>
                <w:rFonts w:ascii="仿宋" w:hAnsi="仿宋" w:eastAsia="仿宋" w:cs="仿宋"/>
                <w:b/>
                <w:sz w:val="28"/>
                <w:szCs w:val="28"/>
              </w:rPr>
            </w:pPr>
            <w:r>
              <w:rPr>
                <w:rFonts w:hint="eastAsia" w:ascii="仿宋" w:hAnsi="仿宋" w:eastAsia="仿宋" w:cs="仿宋"/>
                <w:b/>
                <w:sz w:val="28"/>
                <w:szCs w:val="28"/>
              </w:rPr>
              <w:t>任务群类型</w:t>
            </w:r>
          </w:p>
        </w:tc>
        <w:tc>
          <w:tcPr>
            <w:tcW w:w="6229" w:type="dxa"/>
            <w:gridSpan w:val="2"/>
          </w:tcPr>
          <w:p w14:paraId="3188DB72">
            <w:pPr>
              <w:spacing w:line="560" w:lineRule="exact"/>
              <w:rPr>
                <w:rFonts w:ascii="仿宋" w:hAnsi="仿宋" w:eastAsia="仿宋" w:cs="仿宋"/>
                <w:sz w:val="28"/>
                <w:szCs w:val="28"/>
              </w:rPr>
            </w:pPr>
            <w:r>
              <w:rPr>
                <w:rFonts w:hint="eastAsia" w:ascii="仿宋" w:hAnsi="仿宋" w:eastAsia="仿宋" w:cs="仿宋"/>
                <w:sz w:val="28"/>
                <w:szCs w:val="28"/>
              </w:rPr>
              <w:t>发展型学习任务群：文学阅读与创意表达</w:t>
            </w:r>
          </w:p>
        </w:tc>
      </w:tr>
      <w:tr w14:paraId="7A5B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14:paraId="00F13311">
            <w:pPr>
              <w:spacing w:line="560" w:lineRule="exact"/>
              <w:jc w:val="center"/>
              <w:rPr>
                <w:rFonts w:ascii="仿宋" w:hAnsi="仿宋" w:eastAsia="仿宋" w:cs="仿宋"/>
                <w:b/>
                <w:sz w:val="28"/>
                <w:szCs w:val="28"/>
              </w:rPr>
            </w:pPr>
            <w:r>
              <w:rPr>
                <w:rFonts w:hint="eastAsia" w:ascii="仿宋" w:hAnsi="仿宋" w:eastAsia="仿宋" w:cs="仿宋"/>
                <w:b/>
                <w:sz w:val="28"/>
                <w:szCs w:val="28"/>
              </w:rPr>
              <w:t>语文要素</w:t>
            </w:r>
          </w:p>
        </w:tc>
        <w:tc>
          <w:tcPr>
            <w:tcW w:w="12345" w:type="dxa"/>
            <w:gridSpan w:val="8"/>
            <w:shd w:val="clear" w:color="auto" w:fill="auto"/>
          </w:tcPr>
          <w:p w14:paraId="7BE55EAF">
            <w:pPr>
              <w:spacing w:line="560" w:lineRule="exact"/>
              <w:rPr>
                <w:rFonts w:ascii="仿宋" w:hAnsi="仿宋" w:eastAsia="仿宋" w:cs="仿宋"/>
                <w:sz w:val="28"/>
                <w:szCs w:val="28"/>
              </w:rPr>
            </w:pPr>
            <w:r>
              <w:rPr>
                <w:rFonts w:hint="eastAsia" w:ascii="仿宋" w:hAnsi="仿宋" w:eastAsia="仿宋" w:cs="仿宋"/>
                <w:sz w:val="28"/>
                <w:szCs w:val="28"/>
              </w:rPr>
              <w:t>1.了解故事的主要内容，复述故事。2.根据提示，展开想象，尝试编童话故事。</w:t>
            </w:r>
          </w:p>
        </w:tc>
      </w:tr>
      <w:tr w14:paraId="5A38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14:paraId="2B4DB657">
            <w:pPr>
              <w:spacing w:line="560" w:lineRule="exact"/>
              <w:jc w:val="center"/>
              <w:rPr>
                <w:rFonts w:ascii="仿宋" w:hAnsi="仿宋" w:eastAsia="仿宋" w:cs="仿宋"/>
                <w:b/>
                <w:sz w:val="28"/>
                <w:szCs w:val="28"/>
              </w:rPr>
            </w:pPr>
            <w:r>
              <w:rPr>
                <w:rFonts w:hint="eastAsia" w:ascii="仿宋" w:hAnsi="仿宋" w:eastAsia="仿宋" w:cs="仿宋"/>
                <w:b/>
                <w:sz w:val="28"/>
                <w:szCs w:val="28"/>
              </w:rPr>
              <w:t>教学内容</w:t>
            </w:r>
          </w:p>
        </w:tc>
        <w:tc>
          <w:tcPr>
            <w:tcW w:w="12345" w:type="dxa"/>
            <w:gridSpan w:val="8"/>
          </w:tcPr>
          <w:p w14:paraId="4CFC7F2B">
            <w:pPr>
              <w:spacing w:line="56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5.慢性子裁缝和急性子顾客；</w:t>
            </w:r>
            <w:r>
              <w:rPr>
                <w:rFonts w:ascii="仿宋" w:hAnsi="仿宋" w:eastAsia="仿宋" w:cs="仿宋"/>
                <w:sz w:val="28"/>
                <w:szCs w:val="28"/>
              </w:rPr>
              <w:t>2</w:t>
            </w:r>
            <w:r>
              <w:rPr>
                <w:rFonts w:hint="eastAsia" w:ascii="仿宋" w:hAnsi="仿宋" w:eastAsia="仿宋" w:cs="仿宋"/>
                <w:sz w:val="28"/>
                <w:szCs w:val="28"/>
              </w:rPr>
              <w:t>6.方帽子店；</w:t>
            </w:r>
            <w:r>
              <w:rPr>
                <w:rFonts w:ascii="仿宋" w:hAnsi="仿宋" w:eastAsia="仿宋" w:cs="仿宋"/>
                <w:sz w:val="28"/>
                <w:szCs w:val="28"/>
              </w:rPr>
              <w:t>2</w:t>
            </w:r>
            <w:r>
              <w:rPr>
                <w:rFonts w:hint="eastAsia" w:ascii="仿宋" w:hAnsi="仿宋" w:eastAsia="仿宋" w:cs="仿宋"/>
                <w:sz w:val="28"/>
                <w:szCs w:val="28"/>
              </w:rPr>
              <w:t>7.漏；</w:t>
            </w:r>
            <w:r>
              <w:rPr>
                <w:rFonts w:ascii="仿宋" w:hAnsi="仿宋" w:eastAsia="仿宋" w:cs="仿宋"/>
                <w:sz w:val="28"/>
                <w:szCs w:val="28"/>
              </w:rPr>
              <w:t>28.</w:t>
            </w:r>
            <w:r>
              <w:rPr>
                <w:rFonts w:hint="eastAsia" w:ascii="仿宋" w:hAnsi="仿宋" w:eastAsia="仿宋" w:cs="仿宋"/>
                <w:sz w:val="28"/>
                <w:szCs w:val="28"/>
              </w:rPr>
              <w:t>枣核；</w:t>
            </w:r>
            <w:r>
              <w:rPr>
                <w:rFonts w:hint="eastAsia" w:ascii="仿宋" w:hAnsi="仿宋" w:eastAsia="仿宋" w:cs="仿宋"/>
                <w:sz w:val="28"/>
                <w:szCs w:val="28"/>
                <w:lang w:eastAsia="zh-CN"/>
              </w:rPr>
              <w:t>口语交际：趣味故事会；</w:t>
            </w:r>
            <w:r>
              <w:rPr>
                <w:rFonts w:hint="eastAsia" w:ascii="仿宋" w:hAnsi="仿宋" w:eastAsia="仿宋" w:cs="仿宋"/>
                <w:sz w:val="28"/>
                <w:szCs w:val="28"/>
              </w:rPr>
              <w:t>习作：这样想象真有趣；语文园地。</w:t>
            </w:r>
          </w:p>
        </w:tc>
      </w:tr>
      <w:tr w14:paraId="3590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14:paraId="3F4F9077">
            <w:pPr>
              <w:spacing w:line="560" w:lineRule="exact"/>
              <w:jc w:val="center"/>
              <w:rPr>
                <w:rFonts w:ascii="仿宋" w:hAnsi="仿宋" w:eastAsia="仿宋" w:cs="仿宋"/>
                <w:b/>
                <w:sz w:val="28"/>
                <w:szCs w:val="28"/>
              </w:rPr>
            </w:pPr>
            <w:r>
              <w:rPr>
                <w:rFonts w:hint="eastAsia" w:ascii="仿宋" w:hAnsi="仿宋" w:eastAsia="仿宋" w:cs="仿宋"/>
                <w:b/>
                <w:sz w:val="28"/>
                <w:szCs w:val="28"/>
              </w:rPr>
              <w:t>单元目标分析</w:t>
            </w:r>
          </w:p>
          <w:p w14:paraId="7B8785F1">
            <w:pPr>
              <w:spacing w:line="560" w:lineRule="exact"/>
              <w:jc w:val="center"/>
              <w:rPr>
                <w:rFonts w:ascii="仿宋" w:hAnsi="仿宋" w:eastAsia="仿宋" w:cs="仿宋"/>
                <w:b/>
                <w:sz w:val="28"/>
                <w:szCs w:val="28"/>
              </w:rPr>
            </w:pPr>
          </w:p>
          <w:p w14:paraId="18A3C910">
            <w:pPr>
              <w:spacing w:line="560" w:lineRule="exact"/>
              <w:jc w:val="center"/>
              <w:rPr>
                <w:rFonts w:ascii="仿宋" w:hAnsi="仿宋" w:eastAsia="仿宋" w:cs="仿宋"/>
                <w:b/>
                <w:sz w:val="28"/>
                <w:szCs w:val="28"/>
              </w:rPr>
            </w:pPr>
          </w:p>
          <w:p w14:paraId="043B7745">
            <w:pPr>
              <w:spacing w:line="560" w:lineRule="exact"/>
              <w:jc w:val="center"/>
              <w:rPr>
                <w:rFonts w:ascii="仿宋" w:hAnsi="仿宋" w:eastAsia="仿宋" w:cs="仿宋"/>
                <w:b/>
                <w:sz w:val="28"/>
                <w:szCs w:val="28"/>
              </w:rPr>
            </w:pPr>
          </w:p>
          <w:p w14:paraId="0251E7BE">
            <w:pPr>
              <w:spacing w:line="560" w:lineRule="exact"/>
              <w:jc w:val="center"/>
              <w:rPr>
                <w:rFonts w:ascii="仿宋" w:hAnsi="仿宋" w:eastAsia="仿宋" w:cs="仿宋"/>
                <w:b/>
                <w:sz w:val="28"/>
                <w:szCs w:val="28"/>
              </w:rPr>
            </w:pPr>
          </w:p>
          <w:p w14:paraId="413A36B4">
            <w:pPr>
              <w:spacing w:line="560" w:lineRule="exact"/>
              <w:jc w:val="center"/>
              <w:rPr>
                <w:rFonts w:ascii="仿宋" w:hAnsi="仿宋" w:eastAsia="仿宋" w:cs="仿宋"/>
                <w:b/>
                <w:sz w:val="28"/>
                <w:szCs w:val="28"/>
              </w:rPr>
            </w:pPr>
          </w:p>
          <w:p w14:paraId="421307E0">
            <w:pPr>
              <w:spacing w:line="560" w:lineRule="exact"/>
              <w:jc w:val="center"/>
              <w:rPr>
                <w:rFonts w:ascii="仿宋" w:hAnsi="仿宋" w:eastAsia="仿宋" w:cs="仿宋"/>
                <w:b/>
                <w:sz w:val="28"/>
                <w:szCs w:val="28"/>
              </w:rPr>
            </w:pPr>
          </w:p>
          <w:p w14:paraId="78C6EDA7">
            <w:pPr>
              <w:spacing w:line="560" w:lineRule="exact"/>
              <w:jc w:val="center"/>
              <w:rPr>
                <w:rFonts w:ascii="仿宋" w:hAnsi="仿宋" w:eastAsia="仿宋" w:cs="仿宋"/>
                <w:b/>
                <w:sz w:val="28"/>
                <w:szCs w:val="28"/>
              </w:rPr>
            </w:pPr>
          </w:p>
          <w:p w14:paraId="1576C7F2">
            <w:pPr>
              <w:spacing w:line="560" w:lineRule="exact"/>
              <w:jc w:val="center"/>
              <w:rPr>
                <w:rFonts w:ascii="仿宋" w:hAnsi="仿宋" w:eastAsia="仿宋" w:cs="仿宋"/>
                <w:b/>
                <w:sz w:val="28"/>
                <w:szCs w:val="28"/>
              </w:rPr>
            </w:pPr>
          </w:p>
          <w:p w14:paraId="3AD92BB4">
            <w:pPr>
              <w:spacing w:line="560" w:lineRule="exact"/>
              <w:jc w:val="center"/>
              <w:rPr>
                <w:rFonts w:ascii="仿宋" w:hAnsi="仿宋" w:eastAsia="仿宋" w:cs="仿宋"/>
                <w:b/>
                <w:sz w:val="28"/>
                <w:szCs w:val="28"/>
              </w:rPr>
            </w:pPr>
          </w:p>
          <w:p w14:paraId="5A4F4DC1">
            <w:pPr>
              <w:spacing w:line="560" w:lineRule="exact"/>
              <w:jc w:val="center"/>
              <w:rPr>
                <w:rFonts w:ascii="仿宋" w:hAnsi="仿宋" w:eastAsia="仿宋" w:cs="仿宋"/>
                <w:b/>
                <w:sz w:val="28"/>
                <w:szCs w:val="28"/>
              </w:rPr>
            </w:pPr>
          </w:p>
          <w:p w14:paraId="4C1582E6">
            <w:pPr>
              <w:spacing w:line="560" w:lineRule="exact"/>
              <w:jc w:val="center"/>
              <w:rPr>
                <w:rFonts w:ascii="仿宋" w:hAnsi="仿宋" w:eastAsia="仿宋" w:cs="仿宋"/>
                <w:b/>
                <w:sz w:val="28"/>
                <w:szCs w:val="28"/>
              </w:rPr>
            </w:pPr>
          </w:p>
          <w:p w14:paraId="266D5905">
            <w:pPr>
              <w:spacing w:line="560" w:lineRule="exact"/>
              <w:jc w:val="center"/>
              <w:rPr>
                <w:rFonts w:ascii="仿宋" w:hAnsi="仿宋" w:eastAsia="仿宋" w:cs="仿宋"/>
                <w:b/>
                <w:sz w:val="28"/>
                <w:szCs w:val="28"/>
              </w:rPr>
            </w:pPr>
          </w:p>
          <w:p w14:paraId="24A8BAB0">
            <w:pPr>
              <w:spacing w:line="560" w:lineRule="exact"/>
              <w:jc w:val="center"/>
              <w:rPr>
                <w:rFonts w:ascii="仿宋" w:hAnsi="仿宋" w:eastAsia="仿宋" w:cs="仿宋"/>
                <w:b/>
                <w:sz w:val="28"/>
                <w:szCs w:val="28"/>
              </w:rPr>
            </w:pPr>
          </w:p>
          <w:p w14:paraId="3CFE444F">
            <w:pPr>
              <w:spacing w:line="560" w:lineRule="exact"/>
              <w:jc w:val="center"/>
              <w:rPr>
                <w:rFonts w:ascii="仿宋" w:hAnsi="仿宋" w:eastAsia="仿宋" w:cs="仿宋"/>
                <w:b/>
                <w:sz w:val="28"/>
                <w:szCs w:val="28"/>
              </w:rPr>
            </w:pPr>
          </w:p>
          <w:p w14:paraId="083FC18A">
            <w:pPr>
              <w:spacing w:line="560" w:lineRule="exact"/>
              <w:jc w:val="center"/>
              <w:rPr>
                <w:rFonts w:ascii="仿宋" w:hAnsi="仿宋" w:eastAsia="仿宋" w:cs="仿宋"/>
                <w:b/>
                <w:sz w:val="28"/>
                <w:szCs w:val="28"/>
              </w:rPr>
            </w:pPr>
          </w:p>
          <w:p w14:paraId="63434731">
            <w:pPr>
              <w:spacing w:line="560" w:lineRule="exact"/>
              <w:jc w:val="center"/>
              <w:rPr>
                <w:rFonts w:ascii="仿宋" w:hAnsi="仿宋" w:eastAsia="仿宋" w:cs="仿宋"/>
                <w:b/>
                <w:sz w:val="28"/>
                <w:szCs w:val="28"/>
              </w:rPr>
            </w:pPr>
          </w:p>
          <w:p w14:paraId="77280D4A">
            <w:pPr>
              <w:spacing w:line="560" w:lineRule="exact"/>
              <w:jc w:val="center"/>
              <w:rPr>
                <w:rFonts w:ascii="仿宋" w:hAnsi="仿宋" w:eastAsia="仿宋" w:cs="仿宋"/>
                <w:b/>
                <w:sz w:val="28"/>
                <w:szCs w:val="28"/>
              </w:rPr>
            </w:pPr>
          </w:p>
          <w:p w14:paraId="14A41E64">
            <w:pPr>
              <w:spacing w:line="560" w:lineRule="exact"/>
              <w:jc w:val="center"/>
              <w:rPr>
                <w:rFonts w:ascii="仿宋" w:hAnsi="仿宋" w:eastAsia="仿宋" w:cs="仿宋"/>
                <w:b/>
                <w:sz w:val="28"/>
                <w:szCs w:val="28"/>
              </w:rPr>
            </w:pPr>
          </w:p>
          <w:p w14:paraId="35E77067">
            <w:pPr>
              <w:spacing w:line="560" w:lineRule="exact"/>
              <w:jc w:val="center"/>
              <w:rPr>
                <w:rFonts w:ascii="仿宋" w:hAnsi="仿宋" w:eastAsia="仿宋" w:cs="仿宋"/>
                <w:b/>
                <w:sz w:val="28"/>
                <w:szCs w:val="28"/>
              </w:rPr>
            </w:pPr>
          </w:p>
          <w:p w14:paraId="20E4E0BB">
            <w:pPr>
              <w:spacing w:line="560" w:lineRule="exact"/>
              <w:jc w:val="center"/>
              <w:rPr>
                <w:rFonts w:ascii="仿宋" w:hAnsi="仿宋" w:eastAsia="仿宋" w:cs="仿宋"/>
                <w:b/>
                <w:sz w:val="28"/>
                <w:szCs w:val="28"/>
              </w:rPr>
            </w:pPr>
          </w:p>
          <w:p w14:paraId="6564057F">
            <w:pPr>
              <w:spacing w:line="560" w:lineRule="exact"/>
              <w:jc w:val="center"/>
              <w:rPr>
                <w:rFonts w:ascii="仿宋" w:hAnsi="仿宋" w:eastAsia="仿宋" w:cs="仿宋"/>
                <w:b/>
                <w:sz w:val="28"/>
                <w:szCs w:val="28"/>
              </w:rPr>
            </w:pPr>
          </w:p>
          <w:p w14:paraId="33371A94">
            <w:pPr>
              <w:spacing w:line="560" w:lineRule="exact"/>
              <w:rPr>
                <w:rFonts w:ascii="仿宋" w:hAnsi="仿宋" w:eastAsia="仿宋" w:cs="仿宋"/>
                <w:b/>
                <w:sz w:val="28"/>
                <w:szCs w:val="28"/>
              </w:rPr>
            </w:pPr>
          </w:p>
        </w:tc>
        <w:tc>
          <w:tcPr>
            <w:tcW w:w="12345" w:type="dxa"/>
            <w:gridSpan w:val="8"/>
          </w:tcPr>
          <w:p w14:paraId="3C0D7FEC">
            <w:pPr>
              <w:spacing w:line="560" w:lineRule="exact"/>
              <w:rPr>
                <w:rFonts w:ascii="仿宋" w:hAnsi="仿宋" w:eastAsia="仿宋" w:cs="仿宋"/>
                <w:b/>
                <w:bCs/>
                <w:sz w:val="28"/>
                <w:szCs w:val="28"/>
              </w:rPr>
            </w:pPr>
            <w:r>
              <w:rPr>
                <w:rFonts w:hint="eastAsia" w:ascii="仿宋" w:hAnsi="仿宋" w:eastAsia="仿宋" w:cs="仿宋"/>
                <w:b/>
                <w:bCs/>
                <w:sz w:val="28"/>
                <w:szCs w:val="28"/>
              </w:rPr>
              <w:t>一、单元主题分析：</w:t>
            </w:r>
          </w:p>
          <w:p w14:paraId="65B18132">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本单元以“有趣的故事”为主题，编排了《慢性子裁缝和急性子顾客》《方帽子店》《漏》《枣核》四篇课文。文章的故事</w:t>
            </w:r>
            <w:r>
              <w:rPr>
                <w:rFonts w:ascii="仿宋" w:hAnsi="仿宋" w:eastAsia="仿宋" w:cs="仿宋"/>
                <w:sz w:val="28"/>
                <w:szCs w:val="28"/>
              </w:rPr>
              <w:t>有趣，语言鲜活生动，富有儿童情趣和丰富的人文内涵，留给学生的不仅是“开心的笑声”，还有“许多思考”</w:t>
            </w:r>
            <w:r>
              <w:rPr>
                <w:rFonts w:hint="eastAsia" w:ascii="仿宋" w:hAnsi="仿宋" w:eastAsia="仿宋" w:cs="仿宋"/>
                <w:sz w:val="28"/>
                <w:szCs w:val="28"/>
              </w:rPr>
              <w:t>，另有</w:t>
            </w:r>
            <w:r>
              <w:rPr>
                <w:rFonts w:hint="eastAsia" w:ascii="仿宋" w:hAnsi="仿宋" w:eastAsia="仿宋" w:cs="仿宋"/>
                <w:sz w:val="28"/>
                <w:szCs w:val="28"/>
                <w:lang w:eastAsia="zh-CN"/>
              </w:rPr>
              <w:t>口语交际、</w:t>
            </w:r>
            <w:r>
              <w:rPr>
                <w:rFonts w:hint="eastAsia" w:ascii="仿宋" w:hAnsi="仿宋" w:eastAsia="仿宋" w:cs="仿宋"/>
                <w:sz w:val="28"/>
                <w:szCs w:val="28"/>
              </w:rPr>
              <w:t>习作和语文园地。对照人文主题，本单元的语文要素是“了解故事的主要内容，复述故事”。通过对本单元语文要素的对比，发现本单元的</w:t>
            </w:r>
            <w:r>
              <w:rPr>
                <w:rFonts w:ascii="仿宋" w:hAnsi="仿宋" w:eastAsia="仿宋" w:cs="仿宋"/>
                <w:sz w:val="28"/>
                <w:szCs w:val="28"/>
              </w:rPr>
              <w:t>四</w:t>
            </w:r>
            <w:r>
              <w:rPr>
                <w:rFonts w:hint="eastAsia" w:ascii="仿宋" w:hAnsi="仿宋" w:eastAsia="仿宋" w:cs="仿宋"/>
                <w:sz w:val="28"/>
                <w:szCs w:val="28"/>
              </w:rPr>
              <w:t>篇课文</w:t>
            </w:r>
            <w:r>
              <w:rPr>
                <w:rFonts w:ascii="仿宋" w:hAnsi="仿宋" w:eastAsia="仿宋" w:cs="仿宋"/>
                <w:sz w:val="28"/>
                <w:szCs w:val="28"/>
              </w:rPr>
              <w:t>在落实语文要素时，逐步提高要求，让学生的能力得到循序渐进的培养和提升。</w:t>
            </w:r>
            <w:r>
              <w:rPr>
                <w:rFonts w:hint="eastAsia" w:ascii="仿宋" w:hAnsi="仿宋" w:eastAsia="仿宋" w:cs="仿宋"/>
                <w:sz w:val="28"/>
                <w:szCs w:val="28"/>
              </w:rPr>
              <w:t>先是让学生</w:t>
            </w:r>
            <w:r>
              <w:rPr>
                <w:rFonts w:ascii="仿宋" w:hAnsi="仿宋" w:eastAsia="仿宋" w:cs="仿宋"/>
                <w:sz w:val="28"/>
                <w:szCs w:val="28"/>
              </w:rPr>
              <w:t>梳理信息</w:t>
            </w:r>
            <w:r>
              <w:rPr>
                <w:rFonts w:hint="eastAsia" w:ascii="仿宋" w:hAnsi="仿宋" w:eastAsia="仿宋" w:cs="仿宋"/>
                <w:sz w:val="28"/>
                <w:szCs w:val="28"/>
              </w:rPr>
              <w:t>，</w:t>
            </w:r>
            <w:r>
              <w:rPr>
                <w:rFonts w:ascii="仿宋" w:hAnsi="仿宋" w:eastAsia="仿宋" w:cs="仿宋"/>
                <w:sz w:val="28"/>
                <w:szCs w:val="28"/>
              </w:rPr>
              <w:t>借助表格</w:t>
            </w:r>
            <w:r>
              <w:rPr>
                <w:rFonts w:hint="eastAsia" w:ascii="仿宋" w:hAnsi="仿宋" w:eastAsia="仿宋" w:cs="仿宋"/>
                <w:sz w:val="28"/>
                <w:szCs w:val="28"/>
              </w:rPr>
              <w:t>复述故事一一</w:t>
            </w:r>
            <w:r>
              <w:rPr>
                <w:rFonts w:ascii="仿宋" w:hAnsi="仿宋" w:eastAsia="仿宋" w:cs="仿宋"/>
                <w:sz w:val="28"/>
                <w:szCs w:val="28"/>
              </w:rPr>
              <w:t>关注故事精彩点</w:t>
            </w:r>
            <w:r>
              <w:rPr>
                <w:rFonts w:hint="eastAsia" w:ascii="仿宋" w:hAnsi="仿宋" w:eastAsia="仿宋" w:cs="仿宋"/>
                <w:sz w:val="28"/>
                <w:szCs w:val="28"/>
                <w:lang w:eastAsia="zh-CN"/>
              </w:rPr>
              <w:t>，</w:t>
            </w:r>
            <w:r>
              <w:rPr>
                <w:rFonts w:ascii="仿宋" w:hAnsi="仿宋" w:eastAsia="仿宋" w:cs="仿宋"/>
                <w:sz w:val="28"/>
                <w:szCs w:val="28"/>
              </w:rPr>
              <w:t>自主组织语言</w:t>
            </w:r>
            <w:r>
              <w:rPr>
                <w:rFonts w:hint="eastAsia" w:ascii="仿宋" w:hAnsi="仿宋" w:eastAsia="仿宋" w:cs="仿宋"/>
                <w:sz w:val="28"/>
                <w:szCs w:val="28"/>
              </w:rPr>
              <w:t>复述故事一一</w:t>
            </w:r>
            <w:r>
              <w:rPr>
                <w:rFonts w:ascii="仿宋" w:hAnsi="仿宋" w:eastAsia="仿宋" w:cs="仿宋"/>
                <w:sz w:val="28"/>
                <w:szCs w:val="28"/>
              </w:rPr>
              <w:t>借助</w:t>
            </w:r>
            <w:r>
              <w:rPr>
                <w:rFonts w:hint="eastAsia" w:ascii="仿宋" w:hAnsi="仿宋" w:eastAsia="仿宋" w:cs="仿宋"/>
                <w:sz w:val="28"/>
                <w:szCs w:val="28"/>
              </w:rPr>
              <w:t>示意图</w:t>
            </w:r>
            <w:r>
              <w:rPr>
                <w:rFonts w:ascii="仿宋" w:hAnsi="仿宋" w:eastAsia="仿宋" w:cs="仿宋"/>
                <w:sz w:val="28"/>
                <w:szCs w:val="28"/>
              </w:rPr>
              <w:t>和文字提示</w:t>
            </w:r>
            <w:r>
              <w:rPr>
                <w:rFonts w:hint="eastAsia" w:ascii="仿宋" w:hAnsi="仿宋" w:eastAsia="仿宋" w:cs="仿宋"/>
                <w:sz w:val="28"/>
                <w:szCs w:val="28"/>
              </w:rPr>
              <w:t>，按照事情发展的顺序复述故事一一</w:t>
            </w:r>
            <w:r>
              <w:rPr>
                <w:rFonts w:ascii="仿宋" w:hAnsi="仿宋" w:eastAsia="仿宋" w:cs="仿宋"/>
                <w:sz w:val="28"/>
                <w:szCs w:val="28"/>
              </w:rPr>
              <w:t>深入理解人物性格复述</w:t>
            </w:r>
            <w:r>
              <w:rPr>
                <w:rFonts w:hint="eastAsia" w:ascii="仿宋" w:hAnsi="仿宋" w:eastAsia="仿宋" w:cs="仿宋"/>
                <w:sz w:val="28"/>
                <w:szCs w:val="28"/>
              </w:rPr>
              <w:t>故事</w:t>
            </w:r>
            <w:r>
              <w:rPr>
                <w:rFonts w:hint="eastAsia" w:ascii="仿宋" w:hAnsi="仿宋" w:eastAsia="仿宋" w:cs="仿宋"/>
                <w:sz w:val="28"/>
                <w:szCs w:val="28"/>
                <w:lang w:eastAsia="zh-CN"/>
              </w:rPr>
              <w:t>，尝试续编故事</w:t>
            </w:r>
            <w:r>
              <w:rPr>
                <w:rFonts w:hint="eastAsia" w:ascii="仿宋" w:hAnsi="仿宋" w:eastAsia="仿宋" w:cs="仿宋"/>
                <w:sz w:val="28"/>
                <w:szCs w:val="28"/>
              </w:rPr>
              <w:t>一一(语文园地)自主实践探究一一</w:t>
            </w:r>
            <w:r>
              <w:rPr>
                <w:rFonts w:hint="default" w:ascii="仿宋" w:hAnsi="仿宋" w:eastAsia="仿宋" w:cs="仿宋"/>
                <w:sz w:val="28"/>
                <w:szCs w:val="28"/>
                <w:lang w:val="en-US"/>
              </w:rPr>
              <w:t>(</w:t>
            </w:r>
            <w:r>
              <w:rPr>
                <w:rFonts w:hint="eastAsia" w:ascii="仿宋" w:hAnsi="仿宋" w:eastAsia="仿宋" w:cs="仿宋"/>
                <w:sz w:val="28"/>
                <w:szCs w:val="28"/>
                <w:lang w:eastAsia="zh-CN"/>
              </w:rPr>
              <w:t>口语交际</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用合适的方法，把故事讲得吸引人一一</w:t>
            </w:r>
            <w:r>
              <w:rPr>
                <w:rFonts w:hint="eastAsia" w:ascii="仿宋" w:hAnsi="仿宋" w:eastAsia="仿宋" w:cs="仿宋"/>
                <w:sz w:val="28"/>
                <w:szCs w:val="28"/>
              </w:rPr>
              <w:t>(习作)根据提示，展开想象，创编童话故事。</w:t>
            </w:r>
          </w:p>
          <w:tbl>
            <w:tblPr>
              <w:tblStyle w:val="6"/>
              <w:tblW w:w="11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616"/>
              <w:gridCol w:w="6657"/>
            </w:tblGrid>
            <w:tr w14:paraId="E81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7" w:type="dxa"/>
                  <w:gridSpan w:val="3"/>
                </w:tcPr>
                <w:p w14:paraId="0BDA52B4">
                  <w:pPr>
                    <w:jc w:val="center"/>
                    <w:rPr>
                      <w:rFonts w:ascii="仿宋" w:hAnsi="仿宋" w:eastAsia="仿宋" w:cs="仿宋"/>
                      <w:sz w:val="28"/>
                      <w:szCs w:val="28"/>
                    </w:rPr>
                  </w:pPr>
                  <w:r>
                    <w:rPr>
                      <w:rFonts w:hint="eastAsia" w:ascii="仿宋" w:hAnsi="仿宋" w:eastAsia="仿宋" w:cs="仿宋"/>
                      <w:b/>
                      <w:bCs/>
                      <w:sz w:val="28"/>
                      <w:szCs w:val="28"/>
                    </w:rPr>
                    <w:t>统编版“文学阅读与创意表达”学习任务群</w:t>
                  </w:r>
                </w:p>
              </w:tc>
            </w:tr>
            <w:tr w14:paraId="07D6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044" w:type="dxa"/>
                </w:tcPr>
                <w:p w14:paraId="B575FF0A">
                  <w:pPr>
                    <w:jc w:val="center"/>
                    <w:rPr>
                      <w:rFonts w:ascii="仿宋" w:hAnsi="仿宋" w:eastAsia="仿宋" w:cs="仿宋"/>
                      <w:b/>
                      <w:bCs/>
                      <w:sz w:val="28"/>
                      <w:szCs w:val="28"/>
                    </w:rPr>
                  </w:pPr>
                  <w:r>
                    <w:rPr>
                      <w:rFonts w:hint="eastAsia" w:ascii="仿宋" w:hAnsi="仿宋" w:eastAsia="仿宋" w:cs="仿宋"/>
                      <w:b/>
                      <w:bCs/>
                      <w:sz w:val="28"/>
                      <w:szCs w:val="28"/>
                    </w:rPr>
                    <w:t>册序</w:t>
                  </w:r>
                </w:p>
              </w:tc>
              <w:tc>
                <w:tcPr>
                  <w:tcW w:w="2616" w:type="dxa"/>
                </w:tcPr>
                <w:p w14:paraId="BAF5474D">
                  <w:pPr>
                    <w:jc w:val="center"/>
                    <w:rPr>
                      <w:rFonts w:ascii="仿宋" w:hAnsi="仿宋" w:eastAsia="仿宋" w:cs="仿宋"/>
                      <w:b/>
                      <w:bCs/>
                      <w:sz w:val="28"/>
                      <w:szCs w:val="28"/>
                    </w:rPr>
                  </w:pPr>
                  <w:r>
                    <w:rPr>
                      <w:rFonts w:hint="eastAsia" w:ascii="仿宋" w:hAnsi="仿宋" w:eastAsia="仿宋" w:cs="仿宋"/>
                      <w:b/>
                      <w:bCs/>
                      <w:sz w:val="28"/>
                      <w:szCs w:val="28"/>
                    </w:rPr>
                    <w:t>单元</w:t>
                  </w:r>
                </w:p>
              </w:tc>
              <w:tc>
                <w:tcPr>
                  <w:tcW w:w="6657" w:type="dxa"/>
                </w:tcPr>
                <w:p w14:paraId="7540DAE2">
                  <w:pPr>
                    <w:jc w:val="center"/>
                    <w:rPr>
                      <w:rFonts w:ascii="仿宋" w:hAnsi="仿宋" w:eastAsia="仿宋" w:cs="仿宋"/>
                      <w:b/>
                      <w:bCs/>
                      <w:sz w:val="28"/>
                      <w:szCs w:val="28"/>
                    </w:rPr>
                  </w:pPr>
                  <w:r>
                    <w:rPr>
                      <w:rFonts w:hint="eastAsia" w:ascii="仿宋" w:hAnsi="仿宋" w:eastAsia="仿宋" w:cs="仿宋"/>
                      <w:b/>
                      <w:bCs/>
                      <w:sz w:val="28"/>
                      <w:szCs w:val="28"/>
                    </w:rPr>
                    <w:t>阅读训练要素</w:t>
                  </w:r>
                </w:p>
              </w:tc>
            </w:tr>
            <w:tr w14:paraId="BDA2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4293EBF9">
                  <w:pPr>
                    <w:jc w:val="center"/>
                    <w:rPr>
                      <w:rFonts w:hint="eastAsia" w:ascii="仿宋" w:hAnsi="仿宋" w:eastAsia="仿宋" w:cs="仿宋"/>
                      <w:sz w:val="28"/>
                      <w:szCs w:val="28"/>
                    </w:rPr>
                  </w:pPr>
                  <w:r>
                    <w:rPr>
                      <w:rFonts w:hint="eastAsia" w:ascii="仿宋" w:hAnsi="仿宋" w:eastAsia="仿宋" w:cs="仿宋"/>
                      <w:sz w:val="28"/>
                      <w:szCs w:val="28"/>
                      <w:lang w:eastAsia="zh-CN"/>
                    </w:rPr>
                    <w:t>二</w:t>
                  </w:r>
                  <w:r>
                    <w:rPr>
                      <w:rFonts w:hint="default" w:ascii="仿宋" w:hAnsi="仿宋" w:eastAsia="仿宋" w:cs="仿宋"/>
                      <w:sz w:val="28"/>
                      <w:szCs w:val="28"/>
                      <w:lang w:val="en-US" w:eastAsia="zh-CN"/>
                    </w:rPr>
                    <w:t>上</w:t>
                  </w:r>
                </w:p>
              </w:tc>
              <w:tc>
                <w:tcPr>
                  <w:tcW w:w="2616" w:type="dxa"/>
                </w:tcPr>
                <w:p w14:paraId="D8778363">
                  <w:pPr>
                    <w:jc w:val="center"/>
                    <w:rPr>
                      <w:rFonts w:hint="eastAsia" w:ascii="仿宋" w:hAnsi="仿宋" w:eastAsia="仿宋" w:cs="仿宋"/>
                      <w:sz w:val="28"/>
                      <w:szCs w:val="28"/>
                    </w:rPr>
                  </w:pPr>
                  <w:r>
                    <w:rPr>
                      <w:rFonts w:hint="eastAsia" w:ascii="仿宋" w:hAnsi="仿宋" w:eastAsia="仿宋" w:cs="仿宋"/>
                      <w:sz w:val="28"/>
                      <w:szCs w:val="28"/>
                      <w:lang w:eastAsia="zh-CN"/>
                    </w:rPr>
                    <w:t>第一单元</w:t>
                  </w:r>
                </w:p>
              </w:tc>
              <w:tc>
                <w:tcPr>
                  <w:tcW w:w="6657" w:type="dxa"/>
                </w:tcPr>
                <w:p w14:paraId="E0F758AF">
                  <w:pPr>
                    <w:rPr>
                      <w:rFonts w:hint="eastAsia" w:ascii="仿宋" w:hAnsi="仿宋" w:eastAsia="仿宋" w:cs="仿宋"/>
                      <w:sz w:val="28"/>
                      <w:szCs w:val="28"/>
                    </w:rPr>
                  </w:pPr>
                  <w:r>
                    <w:rPr>
                      <w:rFonts w:hint="eastAsia" w:ascii="仿宋" w:hAnsi="仿宋" w:eastAsia="仿宋" w:cs="仿宋"/>
                      <w:sz w:val="28"/>
                      <w:szCs w:val="28"/>
                      <w:lang w:eastAsia="zh-CN"/>
                    </w:rPr>
                    <w:t>借助图片，了解课文内容。</w:t>
                  </w:r>
                </w:p>
              </w:tc>
            </w:tr>
            <w:tr w14:paraId="23BD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B857433B">
                  <w:pPr>
                    <w:jc w:val="center"/>
                    <w:rPr>
                      <w:rFonts w:hint="eastAsia" w:ascii="仿宋" w:hAnsi="仿宋" w:eastAsia="仿宋" w:cs="仿宋"/>
                      <w:sz w:val="28"/>
                      <w:szCs w:val="28"/>
                    </w:rPr>
                  </w:pPr>
                  <w:r>
                    <w:rPr>
                      <w:rFonts w:hint="eastAsia" w:ascii="仿宋" w:hAnsi="仿宋" w:eastAsia="仿宋" w:cs="仿宋"/>
                      <w:sz w:val="28"/>
                      <w:szCs w:val="28"/>
                      <w:lang w:eastAsia="zh-CN"/>
                    </w:rPr>
                    <w:t>二</w:t>
                  </w:r>
                  <w:r>
                    <w:rPr>
                      <w:rFonts w:hint="default" w:ascii="仿宋" w:hAnsi="仿宋" w:eastAsia="仿宋" w:cs="仿宋"/>
                      <w:sz w:val="28"/>
                      <w:szCs w:val="28"/>
                      <w:lang w:val="en-US" w:eastAsia="zh-CN"/>
                    </w:rPr>
                    <w:t>上</w:t>
                  </w:r>
                </w:p>
              </w:tc>
              <w:tc>
                <w:tcPr>
                  <w:tcW w:w="2616" w:type="dxa"/>
                </w:tcPr>
                <w:p w14:paraId="26F43EC5">
                  <w:pPr>
                    <w:jc w:val="center"/>
                    <w:rPr>
                      <w:rFonts w:hint="eastAsia" w:ascii="仿宋" w:hAnsi="仿宋" w:eastAsia="仿宋" w:cs="仿宋"/>
                      <w:sz w:val="28"/>
                      <w:szCs w:val="28"/>
                    </w:rPr>
                  </w:pPr>
                  <w:r>
                    <w:rPr>
                      <w:rFonts w:hint="eastAsia" w:ascii="仿宋" w:hAnsi="仿宋" w:eastAsia="仿宋" w:cs="仿宋"/>
                      <w:sz w:val="28"/>
                      <w:szCs w:val="28"/>
                      <w:lang w:eastAsia="zh-CN"/>
                    </w:rPr>
                    <w:t>第三</w:t>
                  </w:r>
                  <w:r>
                    <w:rPr>
                      <w:rFonts w:hint="default" w:ascii="仿宋" w:hAnsi="仿宋" w:eastAsia="仿宋" w:cs="仿宋"/>
                      <w:sz w:val="28"/>
                      <w:szCs w:val="28"/>
                      <w:lang w:val="en-US" w:eastAsia="zh-CN"/>
                    </w:rPr>
                    <w:t>单</w:t>
                  </w:r>
                  <w:r>
                    <w:rPr>
                      <w:rFonts w:hint="eastAsia" w:ascii="仿宋" w:hAnsi="仿宋" w:eastAsia="仿宋" w:cs="仿宋"/>
                      <w:sz w:val="28"/>
                      <w:szCs w:val="28"/>
                      <w:lang w:val="en-US" w:eastAsia="zh-CN"/>
                    </w:rPr>
                    <w:t>元</w:t>
                  </w:r>
                </w:p>
              </w:tc>
              <w:tc>
                <w:tcPr>
                  <w:tcW w:w="6657" w:type="dxa"/>
                </w:tcPr>
                <w:p w14:paraId="25AE210B">
                  <w:pPr>
                    <w:rPr>
                      <w:rFonts w:hint="eastAsia" w:ascii="仿宋" w:hAnsi="仿宋" w:eastAsia="仿宋" w:cs="仿宋"/>
                      <w:sz w:val="28"/>
                      <w:szCs w:val="28"/>
                    </w:rPr>
                  </w:pPr>
                  <w:r>
                    <w:rPr>
                      <w:rFonts w:hint="eastAsia" w:ascii="仿宋" w:hAnsi="仿宋" w:eastAsia="仿宋" w:cs="仿宋"/>
                      <w:sz w:val="28"/>
                      <w:szCs w:val="28"/>
                      <w:lang w:eastAsia="zh-CN"/>
                    </w:rPr>
                    <w:t>借助词句，尝试讲述课文内容。</w:t>
                  </w:r>
                </w:p>
              </w:tc>
            </w:tr>
            <w:tr w14:paraId="65C6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DD37F439">
                  <w:pPr>
                    <w:jc w:val="center"/>
                    <w:rPr>
                      <w:rFonts w:hint="eastAsia" w:ascii="仿宋" w:hAnsi="仿宋" w:eastAsia="仿宋" w:cs="仿宋"/>
                      <w:sz w:val="28"/>
                      <w:szCs w:val="28"/>
                    </w:rPr>
                  </w:pPr>
                  <w:r>
                    <w:rPr>
                      <w:rFonts w:hint="eastAsia" w:ascii="仿宋" w:hAnsi="仿宋" w:eastAsia="仿宋" w:cs="仿宋"/>
                      <w:sz w:val="28"/>
                      <w:szCs w:val="28"/>
                      <w:lang w:eastAsia="zh-CN"/>
                    </w:rPr>
                    <w:t>二</w:t>
                  </w:r>
                  <w:r>
                    <w:rPr>
                      <w:rFonts w:hint="default" w:ascii="仿宋" w:hAnsi="仿宋" w:eastAsia="仿宋" w:cs="仿宋"/>
                      <w:sz w:val="28"/>
                      <w:szCs w:val="28"/>
                      <w:lang w:val="en-US" w:eastAsia="zh-CN"/>
                    </w:rPr>
                    <w:t>上</w:t>
                  </w:r>
                </w:p>
              </w:tc>
              <w:tc>
                <w:tcPr>
                  <w:tcW w:w="2616" w:type="dxa"/>
                </w:tcPr>
                <w:p w14:paraId="1F14E764">
                  <w:pPr>
                    <w:jc w:val="center"/>
                    <w:rPr>
                      <w:rFonts w:hint="eastAsia" w:ascii="仿宋" w:hAnsi="仿宋" w:eastAsia="仿宋" w:cs="仿宋"/>
                      <w:sz w:val="28"/>
                      <w:szCs w:val="28"/>
                    </w:rPr>
                  </w:pPr>
                  <w:r>
                    <w:rPr>
                      <w:rFonts w:hint="eastAsia" w:ascii="仿宋" w:hAnsi="仿宋" w:eastAsia="仿宋" w:cs="仿宋"/>
                      <w:sz w:val="28"/>
                      <w:szCs w:val="28"/>
                      <w:lang w:eastAsia="zh-CN"/>
                    </w:rPr>
                    <w:t>第六单元</w:t>
                  </w:r>
                </w:p>
              </w:tc>
              <w:tc>
                <w:tcPr>
                  <w:tcW w:w="6657" w:type="dxa"/>
                </w:tcPr>
                <w:p w14:paraId="43694B84">
                  <w:pPr>
                    <w:rPr>
                      <w:rFonts w:hint="eastAsia" w:ascii="仿宋" w:hAnsi="仿宋" w:eastAsia="仿宋" w:cs="仿宋"/>
                      <w:sz w:val="28"/>
                      <w:szCs w:val="28"/>
                    </w:rPr>
                  </w:pPr>
                  <w:r>
                    <w:rPr>
                      <w:rFonts w:hint="eastAsia" w:ascii="仿宋" w:hAnsi="仿宋" w:eastAsia="仿宋" w:cs="仿宋"/>
                      <w:sz w:val="28"/>
                      <w:szCs w:val="28"/>
                      <w:lang w:eastAsia="zh-CN"/>
                    </w:rPr>
                    <w:t>借助词句，了解课文内容，练习讲故事。</w:t>
                  </w:r>
                </w:p>
              </w:tc>
            </w:tr>
            <w:tr w14:paraId="20C1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2C4D6A45">
                  <w:pPr>
                    <w:jc w:val="center"/>
                    <w:rPr>
                      <w:rFonts w:hint="eastAsia" w:ascii="仿宋" w:hAnsi="仿宋" w:eastAsia="仿宋" w:cs="仿宋"/>
                      <w:sz w:val="28"/>
                      <w:szCs w:val="28"/>
                    </w:rPr>
                  </w:pPr>
                  <w:r>
                    <w:rPr>
                      <w:rFonts w:hint="eastAsia" w:ascii="仿宋" w:hAnsi="仿宋" w:eastAsia="仿宋" w:cs="仿宋"/>
                      <w:sz w:val="28"/>
                      <w:szCs w:val="28"/>
                      <w:lang w:eastAsia="zh-CN"/>
                    </w:rPr>
                    <w:t>二上</w:t>
                  </w:r>
                </w:p>
              </w:tc>
              <w:tc>
                <w:tcPr>
                  <w:tcW w:w="2616" w:type="dxa"/>
                </w:tcPr>
                <w:p w14:paraId="9C6F79BA">
                  <w:pPr>
                    <w:jc w:val="center"/>
                    <w:rPr>
                      <w:rFonts w:hint="eastAsia" w:ascii="仿宋" w:hAnsi="仿宋" w:eastAsia="仿宋" w:cs="仿宋"/>
                      <w:sz w:val="28"/>
                      <w:szCs w:val="28"/>
                    </w:rPr>
                  </w:pPr>
                  <w:r>
                    <w:rPr>
                      <w:rFonts w:hint="eastAsia" w:ascii="仿宋" w:hAnsi="仿宋" w:eastAsia="仿宋" w:cs="仿宋"/>
                      <w:sz w:val="28"/>
                      <w:szCs w:val="28"/>
                      <w:lang w:eastAsia="zh-CN"/>
                    </w:rPr>
                    <w:t>第</w:t>
                  </w:r>
                  <w:r>
                    <w:rPr>
                      <w:rFonts w:hint="default" w:ascii="仿宋" w:hAnsi="仿宋" w:eastAsia="仿宋" w:cs="仿宋"/>
                      <w:sz w:val="28"/>
                      <w:szCs w:val="28"/>
                      <w:lang w:val="en-US" w:eastAsia="zh-CN"/>
                    </w:rPr>
                    <w:t>八单元</w:t>
                  </w:r>
                </w:p>
              </w:tc>
              <w:tc>
                <w:tcPr>
                  <w:tcW w:w="6657" w:type="dxa"/>
                </w:tcPr>
                <w:p w14:paraId="06D669B2">
                  <w:pPr>
                    <w:rPr>
                      <w:rFonts w:hint="eastAsia" w:ascii="仿宋" w:hAnsi="仿宋" w:eastAsia="仿宋" w:cs="仿宋"/>
                      <w:sz w:val="28"/>
                      <w:szCs w:val="28"/>
                    </w:rPr>
                  </w:pPr>
                  <w:r>
                    <w:rPr>
                      <w:rFonts w:hint="eastAsia" w:ascii="仿宋" w:hAnsi="仿宋" w:eastAsia="仿宋" w:cs="仿宋"/>
                      <w:sz w:val="28"/>
                      <w:szCs w:val="28"/>
                      <w:lang w:eastAsia="zh-CN"/>
                    </w:rPr>
                    <w:t>学习默读，根据提示讲故事。</w:t>
                  </w:r>
                </w:p>
              </w:tc>
            </w:tr>
            <w:tr w14:paraId="6C34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DBB1CFF2">
                  <w:pPr>
                    <w:jc w:val="center"/>
                    <w:rPr>
                      <w:rFonts w:hint="eastAsia" w:ascii="仿宋" w:hAnsi="仿宋" w:eastAsia="仿宋" w:cs="仿宋"/>
                      <w:sz w:val="28"/>
                      <w:szCs w:val="28"/>
                    </w:rPr>
                  </w:pPr>
                  <w:r>
                    <w:rPr>
                      <w:rFonts w:hint="eastAsia" w:ascii="仿宋" w:hAnsi="仿宋" w:eastAsia="仿宋" w:cs="仿宋"/>
                      <w:sz w:val="28"/>
                      <w:szCs w:val="28"/>
                      <w:lang w:eastAsia="zh-CN"/>
                    </w:rPr>
                    <w:t>二下</w:t>
                  </w:r>
                </w:p>
              </w:tc>
              <w:tc>
                <w:tcPr>
                  <w:tcW w:w="2616" w:type="dxa"/>
                </w:tcPr>
                <w:p w14:paraId="F9056803">
                  <w:pPr>
                    <w:jc w:val="center"/>
                    <w:rPr>
                      <w:rFonts w:hint="eastAsia" w:ascii="仿宋" w:hAnsi="仿宋" w:eastAsia="仿宋" w:cs="仿宋"/>
                      <w:sz w:val="28"/>
                      <w:szCs w:val="28"/>
                    </w:rPr>
                  </w:pPr>
                  <w:r>
                    <w:rPr>
                      <w:rFonts w:hint="eastAsia" w:ascii="仿宋" w:hAnsi="仿宋" w:eastAsia="仿宋" w:cs="仿宋"/>
                      <w:sz w:val="28"/>
                      <w:szCs w:val="28"/>
                      <w:lang w:eastAsia="zh-CN"/>
                    </w:rPr>
                    <w:t>第七</w:t>
                  </w:r>
                  <w:r>
                    <w:rPr>
                      <w:rFonts w:hint="default" w:ascii="仿宋" w:hAnsi="仿宋" w:eastAsia="仿宋" w:cs="仿宋"/>
                      <w:sz w:val="28"/>
                      <w:szCs w:val="28"/>
                      <w:lang w:val="en-US" w:eastAsia="zh-CN"/>
                    </w:rPr>
                    <w:t>单元</w:t>
                  </w:r>
                </w:p>
              </w:tc>
              <w:tc>
                <w:tcPr>
                  <w:tcW w:w="6657" w:type="dxa"/>
                </w:tcPr>
                <w:p w14:paraId="CB37F6AB">
                  <w:pPr>
                    <w:rPr>
                      <w:rFonts w:hint="eastAsia" w:ascii="仿宋" w:hAnsi="仿宋" w:eastAsia="仿宋" w:cs="仿宋"/>
                      <w:sz w:val="28"/>
                      <w:szCs w:val="28"/>
                    </w:rPr>
                  </w:pPr>
                  <w:r>
                    <w:rPr>
                      <w:rFonts w:hint="eastAsia" w:ascii="仿宋" w:hAnsi="仿宋" w:eastAsia="仿宋" w:cs="仿宋"/>
                      <w:sz w:val="28"/>
                      <w:szCs w:val="28"/>
                      <w:lang w:eastAsia="zh-CN"/>
                    </w:rPr>
                    <w:t>借助提示讲故事。</w:t>
                  </w:r>
                </w:p>
              </w:tc>
            </w:tr>
            <w:tr w14:paraId="4935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A6640FB0">
                  <w:pPr>
                    <w:jc w:val="center"/>
                    <w:rPr>
                      <w:rFonts w:ascii="仿宋" w:hAnsi="仿宋" w:eastAsia="仿宋" w:cs="仿宋"/>
                      <w:sz w:val="28"/>
                      <w:szCs w:val="28"/>
                    </w:rPr>
                  </w:pPr>
                  <w:r>
                    <w:rPr>
                      <w:rFonts w:hint="eastAsia" w:ascii="仿宋" w:hAnsi="仿宋" w:eastAsia="仿宋" w:cs="仿宋"/>
                      <w:sz w:val="28"/>
                      <w:szCs w:val="28"/>
                    </w:rPr>
                    <w:t>三下</w:t>
                  </w:r>
                </w:p>
              </w:tc>
              <w:tc>
                <w:tcPr>
                  <w:tcW w:w="2616" w:type="dxa"/>
                </w:tcPr>
                <w:p w14:paraId="81F42161">
                  <w:pPr>
                    <w:jc w:val="center"/>
                    <w:rPr>
                      <w:rFonts w:ascii="仿宋" w:hAnsi="仿宋" w:eastAsia="仿宋" w:cs="仿宋"/>
                      <w:sz w:val="28"/>
                      <w:szCs w:val="28"/>
                    </w:rPr>
                  </w:pPr>
                  <w:r>
                    <w:rPr>
                      <w:rFonts w:hint="eastAsia" w:ascii="仿宋" w:hAnsi="仿宋" w:eastAsia="仿宋" w:cs="仿宋"/>
                      <w:sz w:val="28"/>
                      <w:szCs w:val="28"/>
                    </w:rPr>
                    <w:t>第八单元</w:t>
                  </w:r>
                </w:p>
              </w:tc>
              <w:tc>
                <w:tcPr>
                  <w:tcW w:w="6657" w:type="dxa"/>
                </w:tcPr>
                <w:p w14:paraId="CD88E8C9">
                  <w:pPr>
                    <w:rPr>
                      <w:rFonts w:ascii="仿宋" w:hAnsi="仿宋" w:eastAsia="仿宋" w:cs="仿宋"/>
                      <w:sz w:val="28"/>
                      <w:szCs w:val="28"/>
                    </w:rPr>
                  </w:pPr>
                  <w:r>
                    <w:rPr>
                      <w:rFonts w:hint="eastAsia" w:ascii="仿宋" w:hAnsi="仿宋" w:eastAsia="仿宋" w:cs="仿宋"/>
                      <w:sz w:val="28"/>
                      <w:szCs w:val="28"/>
                    </w:rPr>
                    <w:t>了解故事的主要内容，复述故事。</w:t>
                  </w:r>
                </w:p>
              </w:tc>
            </w:tr>
            <w:tr w14:paraId="DE1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F0D79503">
                  <w:pPr>
                    <w:jc w:val="center"/>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上</w:t>
                  </w:r>
                </w:p>
              </w:tc>
              <w:tc>
                <w:tcPr>
                  <w:tcW w:w="2616" w:type="dxa"/>
                </w:tcPr>
                <w:p w14:paraId="D178BE37">
                  <w:pPr>
                    <w:jc w:val="center"/>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八</w:t>
                  </w:r>
                  <w:r>
                    <w:rPr>
                      <w:rFonts w:hint="eastAsia" w:ascii="仿宋" w:hAnsi="仿宋" w:eastAsia="仿宋" w:cs="仿宋"/>
                      <w:sz w:val="28"/>
                      <w:szCs w:val="28"/>
                    </w:rPr>
                    <w:t>单元</w:t>
                  </w:r>
                </w:p>
              </w:tc>
              <w:tc>
                <w:tcPr>
                  <w:tcW w:w="6657" w:type="dxa"/>
                </w:tcPr>
                <w:p w14:paraId="4B9EFE63">
                  <w:pPr>
                    <w:rPr>
                      <w:rFonts w:ascii="仿宋" w:hAnsi="仿宋" w:eastAsia="仿宋" w:cs="仿宋"/>
                      <w:sz w:val="28"/>
                      <w:szCs w:val="28"/>
                    </w:rPr>
                  </w:pPr>
                  <w:r>
                    <w:rPr>
                      <w:rFonts w:hint="eastAsia" w:ascii="仿宋" w:hAnsi="仿宋" w:eastAsia="仿宋" w:cs="仿宋"/>
                      <w:sz w:val="28"/>
                      <w:szCs w:val="28"/>
                    </w:rPr>
                    <w:t>了解故事情节，简要复述课文。</w:t>
                  </w:r>
                </w:p>
              </w:tc>
            </w:tr>
            <w:tr w14:paraId="67D4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14:paraId="AC13B900">
                  <w:pPr>
                    <w:jc w:val="center"/>
                    <w:rPr>
                      <w:rFonts w:ascii="仿宋" w:hAnsi="仿宋" w:eastAsia="仿宋" w:cs="仿宋"/>
                      <w:sz w:val="28"/>
                      <w:szCs w:val="28"/>
                    </w:rPr>
                  </w:pPr>
                  <w:r>
                    <w:rPr>
                      <w:rFonts w:hint="eastAsia" w:ascii="仿宋" w:hAnsi="仿宋" w:eastAsia="仿宋" w:cs="仿宋"/>
                      <w:sz w:val="28"/>
                      <w:szCs w:val="28"/>
                    </w:rPr>
                    <w:t>五</w:t>
                  </w:r>
                  <w:r>
                    <w:rPr>
                      <w:rFonts w:ascii="仿宋" w:hAnsi="仿宋" w:eastAsia="仿宋" w:cs="仿宋"/>
                      <w:sz w:val="28"/>
                      <w:szCs w:val="28"/>
                    </w:rPr>
                    <w:t>上</w:t>
                  </w:r>
                </w:p>
              </w:tc>
              <w:tc>
                <w:tcPr>
                  <w:tcW w:w="2616" w:type="dxa"/>
                </w:tcPr>
                <w:p w14:paraId="2074E71C">
                  <w:pPr>
                    <w:jc w:val="center"/>
                    <w:rPr>
                      <w:rFonts w:ascii="仿宋" w:hAnsi="仿宋" w:eastAsia="仿宋" w:cs="仿宋"/>
                      <w:sz w:val="28"/>
                      <w:szCs w:val="28"/>
                    </w:rPr>
                  </w:pPr>
                  <w:r>
                    <w:rPr>
                      <w:rFonts w:hint="eastAsia" w:ascii="仿宋" w:hAnsi="仿宋" w:eastAsia="仿宋" w:cs="仿宋"/>
                      <w:sz w:val="28"/>
                      <w:szCs w:val="28"/>
                    </w:rPr>
                    <w:t>第八单元</w:t>
                  </w:r>
                </w:p>
              </w:tc>
              <w:tc>
                <w:tcPr>
                  <w:tcW w:w="6657" w:type="dxa"/>
                </w:tcPr>
                <w:p w14:paraId="076FEF2B">
                  <w:pPr>
                    <w:rPr>
                      <w:rFonts w:ascii="仿宋" w:hAnsi="仿宋" w:eastAsia="仿宋" w:cs="仿宋"/>
                      <w:sz w:val="28"/>
                      <w:szCs w:val="28"/>
                    </w:rPr>
                  </w:pPr>
                  <w:r>
                    <w:rPr>
                      <w:rFonts w:hint="eastAsia" w:ascii="仿宋" w:hAnsi="仿宋" w:eastAsia="仿宋" w:cs="仿宋"/>
                      <w:sz w:val="28"/>
                      <w:szCs w:val="28"/>
                    </w:rPr>
                    <w:t>了解课文内容，创造性的复述故事。</w:t>
                  </w:r>
                </w:p>
              </w:tc>
            </w:tr>
          </w:tbl>
          <w:p w14:paraId="050165A9">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本单元任务群指向“文学阅读与创意表达”，本单元的四篇课文都是有趣的故事，语言简洁，情节生动，既展现了故事的趣味，也蕴含着深刻的道理，符合“文学阅读与创意表达</w:t>
            </w:r>
            <w:r>
              <w:rPr>
                <w:rFonts w:ascii="仿宋" w:hAnsi="仿宋" w:eastAsia="仿宋" w:cs="仿宋"/>
                <w:sz w:val="28"/>
                <w:szCs w:val="28"/>
              </w:rPr>
              <w:t>”</w:t>
            </w:r>
            <w:r>
              <w:rPr>
                <w:rFonts w:hint="eastAsia" w:ascii="仿宋" w:hAnsi="仿宋" w:eastAsia="仿宋" w:cs="仿宋"/>
                <w:sz w:val="28"/>
                <w:szCs w:val="28"/>
              </w:rPr>
              <w:t>学习任务群中对第二学段阅读儿童文学作品的要求。统编教材对于“复述”，呈现循序渐进的训练坡度，低年级以讲为主，侧重情节大意的整体把握；中年级由详细复述过渡到简要复述，侧重场景、细节等要点描述；高年级创造性复述，侧重想象加工后的综合表现。</w:t>
            </w:r>
          </w:p>
          <w:p w14:paraId="2F711D9F">
            <w:pPr>
              <w:numPr>
                <w:ilvl w:val="0"/>
                <w:numId w:val="1"/>
              </w:numPr>
              <w:spacing w:line="560" w:lineRule="exact"/>
              <w:rPr>
                <w:rFonts w:ascii="仿宋" w:hAnsi="仿宋" w:eastAsia="仿宋" w:cs="仿宋"/>
                <w:b/>
                <w:sz w:val="28"/>
                <w:szCs w:val="28"/>
              </w:rPr>
            </w:pPr>
            <w:r>
              <w:rPr>
                <w:rFonts w:hint="eastAsia" w:ascii="仿宋" w:hAnsi="仿宋" w:eastAsia="仿宋" w:cs="仿宋"/>
                <w:b/>
                <w:sz w:val="28"/>
                <w:szCs w:val="28"/>
              </w:rPr>
              <w:t>单元纵向、横向分析</w:t>
            </w:r>
          </w:p>
          <w:p w14:paraId="5E3128D6">
            <w:pPr>
              <w:spacing w:line="560" w:lineRule="exact"/>
              <w:rPr>
                <w:rFonts w:ascii="仿宋" w:hAnsi="仿宋" w:eastAsia="仿宋" w:cs="仿宋"/>
                <w:bCs/>
                <w:sz w:val="28"/>
                <w:szCs w:val="28"/>
              </w:rPr>
            </w:pPr>
            <w:r>
              <w:rPr>
                <w:rFonts w:hint="eastAsia" w:ascii="仿宋" w:hAnsi="仿宋" w:eastAsia="仿宋" w:cs="仿宋"/>
                <w:b/>
                <w:bCs w:val="0"/>
                <w:sz w:val="28"/>
                <w:szCs w:val="28"/>
              </w:rPr>
              <w:t>（一）单元目标纵向分析：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826"/>
              <w:gridCol w:w="5377"/>
              <w:gridCol w:w="2984"/>
            </w:tblGrid>
            <w:tr w14:paraId="40A2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14:paraId="25281631">
                  <w:pPr>
                    <w:spacing w:line="560" w:lineRule="exact"/>
                    <w:jc w:val="center"/>
                    <w:rPr>
                      <w:rFonts w:ascii="仿宋" w:hAnsi="仿宋" w:eastAsia="仿宋" w:cs="仿宋"/>
                      <w:b/>
                      <w:sz w:val="28"/>
                      <w:szCs w:val="28"/>
                    </w:rPr>
                  </w:pPr>
                  <w:r>
                    <w:rPr>
                      <w:rFonts w:hint="eastAsia" w:ascii="仿宋" w:hAnsi="仿宋" w:eastAsia="仿宋" w:cs="仿宋"/>
                      <w:b/>
                      <w:sz w:val="28"/>
                      <w:szCs w:val="28"/>
                    </w:rPr>
                    <w:t>册序单元</w:t>
                  </w:r>
                </w:p>
              </w:tc>
              <w:tc>
                <w:tcPr>
                  <w:tcW w:w="1826" w:type="dxa"/>
                </w:tcPr>
                <w:p w14:paraId="53D95229">
                  <w:pPr>
                    <w:spacing w:line="560" w:lineRule="exact"/>
                    <w:jc w:val="center"/>
                    <w:rPr>
                      <w:rFonts w:ascii="仿宋" w:hAnsi="仿宋" w:eastAsia="仿宋" w:cs="仿宋"/>
                      <w:b/>
                      <w:sz w:val="28"/>
                      <w:szCs w:val="28"/>
                    </w:rPr>
                  </w:pPr>
                  <w:r>
                    <w:rPr>
                      <w:rFonts w:hint="eastAsia" w:ascii="仿宋" w:hAnsi="仿宋" w:eastAsia="仿宋" w:cs="仿宋"/>
                      <w:b/>
                      <w:sz w:val="28"/>
                      <w:szCs w:val="28"/>
                    </w:rPr>
                    <w:t>单元主题</w:t>
                  </w:r>
                </w:p>
              </w:tc>
              <w:tc>
                <w:tcPr>
                  <w:tcW w:w="5377" w:type="dxa"/>
                </w:tcPr>
                <w:p w14:paraId="32CA0481">
                  <w:pPr>
                    <w:spacing w:line="560" w:lineRule="exact"/>
                    <w:jc w:val="center"/>
                    <w:rPr>
                      <w:rFonts w:ascii="仿宋" w:hAnsi="仿宋" w:eastAsia="仿宋" w:cs="仿宋"/>
                      <w:b/>
                      <w:sz w:val="28"/>
                      <w:szCs w:val="28"/>
                    </w:rPr>
                  </w:pPr>
                  <w:r>
                    <w:rPr>
                      <w:rFonts w:hint="eastAsia" w:ascii="仿宋" w:hAnsi="仿宋" w:eastAsia="仿宋" w:cs="仿宋"/>
                      <w:b/>
                      <w:sz w:val="28"/>
                      <w:szCs w:val="28"/>
                    </w:rPr>
                    <w:t>单元目标</w:t>
                  </w:r>
                </w:p>
              </w:tc>
              <w:tc>
                <w:tcPr>
                  <w:tcW w:w="2984" w:type="dxa"/>
                </w:tcPr>
                <w:p w14:paraId="781995F9">
                  <w:pPr>
                    <w:spacing w:line="560" w:lineRule="exact"/>
                    <w:jc w:val="center"/>
                    <w:rPr>
                      <w:rFonts w:ascii="仿宋" w:hAnsi="仿宋" w:eastAsia="仿宋" w:cs="仿宋"/>
                      <w:b/>
                      <w:sz w:val="28"/>
                      <w:szCs w:val="28"/>
                    </w:rPr>
                  </w:pPr>
                  <w:r>
                    <w:rPr>
                      <w:rFonts w:hint="eastAsia" w:ascii="仿宋" w:hAnsi="仿宋" w:eastAsia="仿宋" w:cs="仿宋"/>
                      <w:b/>
                      <w:sz w:val="28"/>
                      <w:szCs w:val="28"/>
                    </w:rPr>
                    <w:t>课文</w:t>
                  </w:r>
                </w:p>
              </w:tc>
            </w:tr>
            <w:tr w14:paraId="5068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32" w:type="dxa"/>
                  <w:shd w:val="clear" w:color="auto" w:fill="auto"/>
                </w:tcPr>
                <w:p w14:paraId="54034513">
                  <w:pPr>
                    <w:spacing w:line="560" w:lineRule="exact"/>
                    <w:jc w:val="right"/>
                    <w:rPr>
                      <w:rFonts w:ascii="仿宋" w:hAnsi="仿宋" w:eastAsia="仿宋" w:cs="仿宋"/>
                      <w:sz w:val="28"/>
                      <w:szCs w:val="28"/>
                    </w:rPr>
                  </w:pPr>
                  <w:r>
                    <w:rPr>
                      <w:rFonts w:hint="eastAsia" w:ascii="仿宋" w:hAnsi="仿宋" w:eastAsia="仿宋" w:cs="仿宋"/>
                      <w:sz w:val="28"/>
                      <w:szCs w:val="28"/>
                    </w:rPr>
                    <w:t>三上第三单元</w:t>
                  </w:r>
                </w:p>
              </w:tc>
              <w:tc>
                <w:tcPr>
                  <w:tcW w:w="1826" w:type="dxa"/>
                  <w:shd w:val="clear" w:color="auto" w:fill="auto"/>
                </w:tcPr>
                <w:p w14:paraId="0F4ED86D">
                  <w:pPr>
                    <w:spacing w:line="560" w:lineRule="exact"/>
                    <w:jc w:val="center"/>
                    <w:rPr>
                      <w:rFonts w:ascii="仿宋" w:hAnsi="仿宋" w:eastAsia="仿宋" w:cs="仿宋"/>
                      <w:sz w:val="28"/>
                      <w:szCs w:val="28"/>
                    </w:rPr>
                  </w:pPr>
                  <w:r>
                    <w:rPr>
                      <w:rFonts w:hint="eastAsia" w:ascii="仿宋" w:hAnsi="仿宋" w:eastAsia="仿宋" w:cs="仿宋"/>
                      <w:sz w:val="28"/>
                      <w:szCs w:val="28"/>
                    </w:rPr>
                    <w:t>童话</w:t>
                  </w:r>
                </w:p>
              </w:tc>
              <w:tc>
                <w:tcPr>
                  <w:tcW w:w="5377" w:type="dxa"/>
                  <w:shd w:val="clear" w:color="auto" w:fill="auto"/>
                </w:tcPr>
                <w:p w14:paraId="19123948">
                  <w:pPr>
                    <w:spacing w:line="560" w:lineRule="exact"/>
                    <w:rPr>
                      <w:rFonts w:ascii="仿宋" w:hAnsi="仿宋" w:eastAsia="仿宋" w:cs="仿宋"/>
                      <w:sz w:val="28"/>
                      <w:szCs w:val="28"/>
                    </w:rPr>
                  </w:pPr>
                  <w:r>
                    <w:rPr>
                      <w:rFonts w:hint="eastAsia" w:ascii="仿宋" w:hAnsi="仿宋" w:eastAsia="仿宋" w:cs="仿宋"/>
                      <w:sz w:val="28"/>
                      <w:szCs w:val="28"/>
                    </w:rPr>
                    <w:t>试着自己编童话，写童话。</w:t>
                  </w:r>
                </w:p>
              </w:tc>
              <w:tc>
                <w:tcPr>
                  <w:tcW w:w="2984" w:type="dxa"/>
                  <w:shd w:val="clear" w:color="auto" w:fill="auto"/>
                </w:tcPr>
                <w:p w14:paraId="501245D7">
                  <w:pPr>
                    <w:spacing w:line="560" w:lineRule="exact"/>
                    <w:rPr>
                      <w:rFonts w:ascii="仿宋" w:hAnsi="仿宋" w:eastAsia="仿宋" w:cs="仿宋"/>
                      <w:sz w:val="28"/>
                      <w:szCs w:val="28"/>
                    </w:rPr>
                  </w:pPr>
                  <w:r>
                    <w:rPr>
                      <w:rFonts w:hint="eastAsia" w:ascii="仿宋" w:hAnsi="仿宋" w:eastAsia="仿宋" w:cs="仿宋"/>
                      <w:sz w:val="28"/>
                      <w:szCs w:val="28"/>
                    </w:rPr>
                    <w:t>《卖火柴的小女孩》《那一定会很好》《在牛肚子里旅行》《一块奶酪》</w:t>
                  </w:r>
                </w:p>
              </w:tc>
            </w:tr>
            <w:tr w14:paraId="697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32" w:type="dxa"/>
                  <w:shd w:val="clear" w:color="auto" w:fill="auto"/>
                </w:tcPr>
                <w:p w14:paraId="7A27F2A1">
                  <w:pPr>
                    <w:spacing w:line="560" w:lineRule="exact"/>
                    <w:jc w:val="right"/>
                    <w:rPr>
                      <w:rFonts w:ascii="仿宋" w:hAnsi="仿宋" w:eastAsia="仿宋" w:cs="仿宋"/>
                      <w:sz w:val="28"/>
                      <w:szCs w:val="28"/>
                    </w:rPr>
                  </w:pPr>
                  <w:r>
                    <w:rPr>
                      <w:rFonts w:hint="eastAsia" w:ascii="仿宋" w:hAnsi="仿宋" w:eastAsia="仿宋" w:cs="仿宋"/>
                      <w:sz w:val="28"/>
                      <w:szCs w:val="28"/>
                    </w:rPr>
                    <w:t>三上第四单元</w:t>
                  </w:r>
                </w:p>
              </w:tc>
              <w:tc>
                <w:tcPr>
                  <w:tcW w:w="1826" w:type="dxa"/>
                  <w:shd w:val="clear" w:color="auto" w:fill="auto"/>
                </w:tcPr>
                <w:p w14:paraId="1E10D12A">
                  <w:pPr>
                    <w:spacing w:line="560" w:lineRule="exact"/>
                    <w:jc w:val="center"/>
                    <w:rPr>
                      <w:rFonts w:ascii="仿宋" w:hAnsi="仿宋" w:eastAsia="仿宋" w:cs="仿宋"/>
                      <w:sz w:val="28"/>
                      <w:szCs w:val="28"/>
                    </w:rPr>
                  </w:pPr>
                  <w:r>
                    <w:rPr>
                      <w:rFonts w:hint="eastAsia" w:ascii="仿宋" w:hAnsi="仿宋" w:eastAsia="仿宋" w:cs="仿宋"/>
                      <w:sz w:val="28"/>
                      <w:szCs w:val="28"/>
                    </w:rPr>
                    <w:t>预测</w:t>
                  </w:r>
                </w:p>
              </w:tc>
              <w:tc>
                <w:tcPr>
                  <w:tcW w:w="5377" w:type="dxa"/>
                  <w:shd w:val="clear" w:color="auto" w:fill="auto"/>
                </w:tcPr>
                <w:p w14:paraId="652A5F04">
                  <w:pPr>
                    <w:spacing w:line="560" w:lineRule="exact"/>
                    <w:rPr>
                      <w:rFonts w:ascii="仿宋" w:hAnsi="仿宋" w:eastAsia="仿宋" w:cs="仿宋"/>
                      <w:sz w:val="28"/>
                      <w:szCs w:val="28"/>
                    </w:rPr>
                  </w:pPr>
                  <w:r>
                    <w:rPr>
                      <w:rFonts w:hint="eastAsia" w:ascii="仿宋" w:hAnsi="仿宋" w:eastAsia="仿宋" w:cs="仿宋"/>
                      <w:sz w:val="28"/>
                      <w:szCs w:val="28"/>
                    </w:rPr>
                    <w:t>能根据插图和提示续写故事，把故事写完整。</w:t>
                  </w:r>
                </w:p>
              </w:tc>
              <w:tc>
                <w:tcPr>
                  <w:tcW w:w="2984" w:type="dxa"/>
                  <w:shd w:val="clear" w:color="auto" w:fill="auto"/>
                </w:tcPr>
                <w:p w14:paraId="6F4E07CE">
                  <w:pPr>
                    <w:spacing w:line="560" w:lineRule="exact"/>
                    <w:rPr>
                      <w:rFonts w:ascii="仿宋" w:hAnsi="仿宋" w:eastAsia="仿宋" w:cs="仿宋"/>
                      <w:sz w:val="28"/>
                      <w:szCs w:val="28"/>
                    </w:rPr>
                  </w:pPr>
                  <w:r>
                    <w:rPr>
                      <w:rFonts w:hint="eastAsia" w:ascii="仿宋" w:hAnsi="仿宋" w:eastAsia="仿宋" w:cs="仿宋"/>
                      <w:sz w:val="28"/>
                      <w:szCs w:val="28"/>
                    </w:rPr>
                    <w:t>《总也倒不了的老屋》《胡萝卜先生的长胡子》《不会叫的狗》</w:t>
                  </w:r>
                </w:p>
              </w:tc>
            </w:tr>
            <w:tr w14:paraId="6DC5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shd w:val="clear" w:color="auto" w:fill="auto"/>
                </w:tcPr>
                <w:p w14:paraId="7092476F">
                  <w:pPr>
                    <w:spacing w:line="560" w:lineRule="exact"/>
                    <w:rPr>
                      <w:rFonts w:ascii="仿宋" w:hAnsi="仿宋" w:eastAsia="仿宋" w:cs="仿宋"/>
                      <w:sz w:val="28"/>
                      <w:szCs w:val="28"/>
                    </w:rPr>
                  </w:pPr>
                  <w:r>
                    <w:rPr>
                      <w:rFonts w:hint="eastAsia" w:ascii="仿宋" w:hAnsi="仿宋" w:eastAsia="仿宋" w:cs="仿宋"/>
                      <w:sz w:val="28"/>
                      <w:szCs w:val="28"/>
                    </w:rPr>
                    <w:t>三下第五单元</w:t>
                  </w:r>
                </w:p>
              </w:tc>
              <w:tc>
                <w:tcPr>
                  <w:tcW w:w="1826" w:type="dxa"/>
                  <w:shd w:val="clear" w:color="auto" w:fill="auto"/>
                </w:tcPr>
                <w:p w14:paraId="07358B50">
                  <w:pPr>
                    <w:spacing w:line="560" w:lineRule="exact"/>
                    <w:jc w:val="center"/>
                    <w:rPr>
                      <w:rFonts w:ascii="仿宋" w:hAnsi="仿宋" w:eastAsia="仿宋" w:cs="仿宋"/>
                      <w:sz w:val="28"/>
                      <w:szCs w:val="28"/>
                    </w:rPr>
                  </w:pPr>
                  <w:r>
                    <w:rPr>
                      <w:rFonts w:hint="eastAsia" w:ascii="仿宋" w:hAnsi="仿宋" w:eastAsia="仿宋" w:cs="仿宋"/>
                      <w:sz w:val="28"/>
                      <w:szCs w:val="28"/>
                    </w:rPr>
                    <w:t>想象</w:t>
                  </w:r>
                </w:p>
              </w:tc>
              <w:tc>
                <w:tcPr>
                  <w:tcW w:w="5377" w:type="dxa"/>
                  <w:shd w:val="clear" w:color="auto" w:fill="auto"/>
                </w:tcPr>
                <w:p w14:paraId="3DE80DFF">
                  <w:pPr>
                    <w:spacing w:line="560" w:lineRule="exact"/>
                    <w:rPr>
                      <w:rFonts w:ascii="仿宋" w:hAnsi="仿宋" w:eastAsia="仿宋" w:cs="仿宋"/>
                      <w:sz w:val="28"/>
                      <w:szCs w:val="28"/>
                    </w:rPr>
                  </w:pPr>
                  <w:r>
                    <w:rPr>
                      <w:rFonts w:hint="eastAsia" w:ascii="仿宋" w:hAnsi="仿宋" w:eastAsia="仿宋" w:cs="仿宋"/>
                      <w:sz w:val="28"/>
                      <w:szCs w:val="28"/>
                    </w:rPr>
                    <w:t>发挥想象写故事，创造自己的想象世界。</w:t>
                  </w:r>
                </w:p>
              </w:tc>
              <w:tc>
                <w:tcPr>
                  <w:tcW w:w="2984" w:type="dxa"/>
                  <w:shd w:val="clear" w:color="auto" w:fill="auto"/>
                </w:tcPr>
                <w:p w14:paraId="3104C54D">
                  <w:pPr>
                    <w:spacing w:line="560" w:lineRule="exact"/>
                    <w:rPr>
                      <w:rFonts w:ascii="仿宋" w:hAnsi="仿宋" w:eastAsia="仿宋" w:cs="仿宋"/>
                      <w:sz w:val="28"/>
                      <w:szCs w:val="28"/>
                    </w:rPr>
                  </w:pPr>
                  <w:r>
                    <w:rPr>
                      <w:rFonts w:hint="eastAsia" w:ascii="仿宋" w:hAnsi="仿宋" w:eastAsia="仿宋" w:cs="仿宋"/>
                      <w:sz w:val="28"/>
                      <w:szCs w:val="28"/>
                    </w:rPr>
                    <w:t>《宇宙的另一边》《我变成了一棵树》</w:t>
                  </w:r>
                </w:p>
              </w:tc>
            </w:tr>
            <w:tr w14:paraId="4AD9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shd w:val="clear" w:color="auto" w:fill="auto"/>
                </w:tcPr>
                <w:p w14:paraId="66103CF2">
                  <w:pPr>
                    <w:spacing w:line="560" w:lineRule="exact"/>
                    <w:rPr>
                      <w:rFonts w:ascii="仿宋" w:hAnsi="仿宋" w:eastAsia="仿宋" w:cs="仿宋"/>
                      <w:sz w:val="28"/>
                      <w:szCs w:val="28"/>
                    </w:rPr>
                  </w:pPr>
                  <w:r>
                    <w:rPr>
                      <w:rFonts w:hint="eastAsia" w:ascii="仿宋" w:hAnsi="仿宋" w:eastAsia="仿宋" w:cs="仿宋"/>
                      <w:sz w:val="28"/>
                      <w:szCs w:val="28"/>
                    </w:rPr>
                    <w:t>三下第八单元</w:t>
                  </w:r>
                </w:p>
              </w:tc>
              <w:tc>
                <w:tcPr>
                  <w:tcW w:w="1826" w:type="dxa"/>
                  <w:shd w:val="clear" w:color="auto" w:fill="auto"/>
                </w:tcPr>
                <w:p w14:paraId="589B2A27">
                  <w:pPr>
                    <w:spacing w:line="560" w:lineRule="exact"/>
                    <w:jc w:val="center"/>
                    <w:rPr>
                      <w:rFonts w:ascii="仿宋" w:hAnsi="仿宋" w:eastAsia="仿宋" w:cs="仿宋"/>
                      <w:sz w:val="28"/>
                      <w:szCs w:val="28"/>
                    </w:rPr>
                  </w:pPr>
                  <w:r>
                    <w:rPr>
                      <w:rFonts w:hint="eastAsia" w:ascii="仿宋" w:hAnsi="仿宋" w:eastAsia="仿宋" w:cs="仿宋"/>
                      <w:sz w:val="28"/>
                      <w:szCs w:val="28"/>
                    </w:rPr>
                    <w:t>有趣的故事</w:t>
                  </w:r>
                </w:p>
              </w:tc>
              <w:tc>
                <w:tcPr>
                  <w:tcW w:w="5377" w:type="dxa"/>
                  <w:shd w:val="clear" w:color="auto" w:fill="auto"/>
                </w:tcPr>
                <w:p w14:paraId="1D324C4C">
                  <w:pPr>
                    <w:spacing w:line="560" w:lineRule="exact"/>
                    <w:rPr>
                      <w:rFonts w:ascii="仿宋" w:hAnsi="仿宋" w:eastAsia="仿宋" w:cs="仿宋"/>
                      <w:sz w:val="28"/>
                      <w:szCs w:val="28"/>
                    </w:rPr>
                  </w:pPr>
                  <w:r>
                    <w:rPr>
                      <w:rFonts w:hint="eastAsia" w:ascii="仿宋" w:hAnsi="仿宋" w:eastAsia="仿宋" w:cs="仿宋"/>
                      <w:sz w:val="28"/>
                      <w:szCs w:val="28"/>
                    </w:rPr>
                    <w:t>根据提示，展开想象，尝试编童话故事。</w:t>
                  </w:r>
                </w:p>
              </w:tc>
              <w:tc>
                <w:tcPr>
                  <w:tcW w:w="2984" w:type="dxa"/>
                  <w:shd w:val="clear" w:color="auto" w:fill="auto"/>
                </w:tcPr>
                <w:p w14:paraId="351B26BB">
                  <w:pPr>
                    <w:spacing w:line="560" w:lineRule="exact"/>
                    <w:rPr>
                      <w:rFonts w:ascii="仿宋" w:hAnsi="仿宋" w:eastAsia="仿宋" w:cs="仿宋"/>
                      <w:sz w:val="28"/>
                      <w:szCs w:val="28"/>
                    </w:rPr>
                  </w:pPr>
                  <w:r>
                    <w:rPr>
                      <w:rFonts w:hint="eastAsia" w:ascii="仿宋" w:hAnsi="仿宋" w:eastAsia="仿宋" w:cs="仿宋"/>
                      <w:sz w:val="28"/>
                      <w:szCs w:val="28"/>
                    </w:rPr>
                    <w:t>《慢性子裁缝和急性子顾客》《方帽子店》《漏》《枣核》</w:t>
                  </w:r>
                </w:p>
              </w:tc>
            </w:tr>
            <w:tr w14:paraId="7498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shd w:val="clear" w:color="auto" w:fill="auto"/>
                </w:tcPr>
                <w:p w14:paraId="277EFA67">
                  <w:pPr>
                    <w:spacing w:line="560" w:lineRule="exact"/>
                    <w:rPr>
                      <w:rFonts w:ascii="仿宋" w:hAnsi="仿宋" w:eastAsia="仿宋" w:cs="仿宋"/>
                      <w:sz w:val="28"/>
                      <w:szCs w:val="28"/>
                    </w:rPr>
                  </w:pPr>
                  <w:r>
                    <w:rPr>
                      <w:rFonts w:hint="eastAsia" w:ascii="仿宋" w:hAnsi="仿宋" w:eastAsia="仿宋" w:cs="仿宋"/>
                      <w:sz w:val="28"/>
                      <w:szCs w:val="28"/>
                    </w:rPr>
                    <w:t>四上第四单元</w:t>
                  </w:r>
                </w:p>
              </w:tc>
              <w:tc>
                <w:tcPr>
                  <w:tcW w:w="1826" w:type="dxa"/>
                  <w:shd w:val="clear" w:color="auto" w:fill="auto"/>
                </w:tcPr>
                <w:p w14:paraId="52385ABA">
                  <w:pPr>
                    <w:spacing w:line="560" w:lineRule="exact"/>
                    <w:jc w:val="center"/>
                    <w:rPr>
                      <w:rFonts w:ascii="仿宋" w:hAnsi="仿宋" w:eastAsia="仿宋" w:cs="仿宋"/>
                      <w:sz w:val="28"/>
                      <w:szCs w:val="28"/>
                    </w:rPr>
                  </w:pPr>
                  <w:r>
                    <w:rPr>
                      <w:rFonts w:hint="eastAsia" w:ascii="仿宋" w:hAnsi="仿宋" w:eastAsia="仿宋" w:cs="仿宋"/>
                      <w:sz w:val="28"/>
                      <w:szCs w:val="28"/>
                    </w:rPr>
                    <w:t>神话故事</w:t>
                  </w:r>
                </w:p>
              </w:tc>
              <w:tc>
                <w:tcPr>
                  <w:tcW w:w="5377" w:type="dxa"/>
                  <w:shd w:val="clear" w:color="auto" w:fill="auto"/>
                </w:tcPr>
                <w:p w14:paraId="305007B3">
                  <w:pPr>
                    <w:spacing w:line="560" w:lineRule="exact"/>
                    <w:rPr>
                      <w:rFonts w:ascii="仿宋" w:hAnsi="仿宋" w:eastAsia="仿宋" w:cs="仿宋"/>
                      <w:sz w:val="28"/>
                      <w:szCs w:val="28"/>
                    </w:rPr>
                  </w:pPr>
                  <w:r>
                    <w:rPr>
                      <w:rFonts w:hint="eastAsia" w:ascii="仿宋" w:hAnsi="仿宋" w:eastAsia="仿宋" w:cs="仿宋"/>
                      <w:sz w:val="28"/>
                      <w:szCs w:val="28"/>
                    </w:rPr>
                    <w:t>展开想象写一个童话故事。</w:t>
                  </w:r>
                </w:p>
              </w:tc>
              <w:tc>
                <w:tcPr>
                  <w:tcW w:w="2984" w:type="dxa"/>
                  <w:shd w:val="clear" w:color="auto" w:fill="auto"/>
                </w:tcPr>
                <w:p w14:paraId="0469BA2D">
                  <w:pPr>
                    <w:spacing w:line="560" w:lineRule="exact"/>
                    <w:rPr>
                      <w:rFonts w:ascii="仿宋" w:hAnsi="仿宋" w:eastAsia="仿宋" w:cs="仿宋"/>
                      <w:sz w:val="28"/>
                      <w:szCs w:val="28"/>
                    </w:rPr>
                  </w:pPr>
                  <w:r>
                    <w:rPr>
                      <w:rFonts w:hint="eastAsia" w:ascii="仿宋" w:hAnsi="仿宋" w:eastAsia="仿宋" w:cs="仿宋"/>
                      <w:sz w:val="28"/>
                      <w:szCs w:val="28"/>
                    </w:rPr>
                    <w:t>《盘古开天地》《精卫填海》《普罗米修斯》《女娲补天》</w:t>
                  </w:r>
                </w:p>
              </w:tc>
            </w:tr>
            <w:tr w14:paraId="2CF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shd w:val="clear" w:color="auto" w:fill="auto"/>
                </w:tcPr>
                <w:p w14:paraId="192E2302">
                  <w:pPr>
                    <w:spacing w:line="560" w:lineRule="exact"/>
                    <w:rPr>
                      <w:rFonts w:ascii="仿宋" w:hAnsi="仿宋" w:eastAsia="仿宋" w:cs="仿宋"/>
                      <w:sz w:val="28"/>
                      <w:szCs w:val="28"/>
                    </w:rPr>
                  </w:pPr>
                  <w:r>
                    <w:rPr>
                      <w:rFonts w:hint="eastAsia" w:ascii="仿宋" w:hAnsi="仿宋" w:eastAsia="仿宋" w:cs="仿宋"/>
                      <w:sz w:val="28"/>
                      <w:szCs w:val="28"/>
                    </w:rPr>
                    <w:t>四下第二</w:t>
                  </w:r>
                  <w:r>
                    <w:rPr>
                      <w:rFonts w:ascii="仿宋" w:hAnsi="仿宋" w:eastAsia="仿宋" w:cs="仿宋"/>
                      <w:sz w:val="28"/>
                      <w:szCs w:val="28"/>
                    </w:rPr>
                    <w:t>单元</w:t>
                  </w:r>
                </w:p>
              </w:tc>
              <w:tc>
                <w:tcPr>
                  <w:tcW w:w="1826" w:type="dxa"/>
                  <w:shd w:val="clear" w:color="auto" w:fill="auto"/>
                </w:tcPr>
                <w:p w14:paraId="66C9620F">
                  <w:pPr>
                    <w:spacing w:line="560" w:lineRule="exact"/>
                    <w:jc w:val="center"/>
                    <w:rPr>
                      <w:rFonts w:ascii="仿宋" w:hAnsi="仿宋" w:eastAsia="仿宋" w:cs="仿宋"/>
                      <w:sz w:val="28"/>
                      <w:szCs w:val="28"/>
                    </w:rPr>
                  </w:pPr>
                  <w:r>
                    <w:rPr>
                      <w:rFonts w:hint="eastAsia" w:ascii="仿宋" w:hAnsi="仿宋" w:eastAsia="仿宋" w:cs="仿宋"/>
                      <w:sz w:val="28"/>
                      <w:szCs w:val="28"/>
                    </w:rPr>
                    <w:t>自然、科技</w:t>
                  </w:r>
                </w:p>
              </w:tc>
              <w:tc>
                <w:tcPr>
                  <w:tcW w:w="5377" w:type="dxa"/>
                  <w:shd w:val="clear" w:color="auto" w:fill="auto"/>
                </w:tcPr>
                <w:p w14:paraId="5BA65127">
                  <w:pPr>
                    <w:spacing w:line="560" w:lineRule="exact"/>
                    <w:rPr>
                      <w:rFonts w:ascii="仿宋" w:hAnsi="仿宋" w:eastAsia="仿宋" w:cs="仿宋"/>
                      <w:sz w:val="28"/>
                      <w:szCs w:val="28"/>
                    </w:rPr>
                  </w:pPr>
                  <w:r>
                    <w:rPr>
                      <w:rFonts w:hint="eastAsia" w:ascii="仿宋" w:hAnsi="仿宋" w:eastAsia="仿宋" w:cs="仿宋"/>
                      <w:sz w:val="28"/>
                      <w:szCs w:val="28"/>
                    </w:rPr>
                    <w:t>展开奇思妙想，写一写自己想发明的东西。</w:t>
                  </w:r>
                </w:p>
              </w:tc>
              <w:tc>
                <w:tcPr>
                  <w:tcW w:w="2984" w:type="dxa"/>
                  <w:shd w:val="clear" w:color="auto" w:fill="auto"/>
                </w:tcPr>
                <w:p w14:paraId="55D6AD07">
                  <w:pPr>
                    <w:spacing w:line="560" w:lineRule="exact"/>
                    <w:rPr>
                      <w:rFonts w:ascii="仿宋" w:hAnsi="仿宋" w:eastAsia="仿宋" w:cs="仿宋"/>
                      <w:sz w:val="28"/>
                      <w:szCs w:val="28"/>
                    </w:rPr>
                  </w:pPr>
                  <w:r>
                    <w:rPr>
                      <w:rFonts w:hint="eastAsia" w:ascii="仿宋" w:hAnsi="仿宋" w:eastAsia="仿宋" w:cs="仿宋"/>
                      <w:sz w:val="28"/>
                      <w:szCs w:val="28"/>
                    </w:rPr>
                    <w:t>《琥珀》《飞向蓝天的恐龙》《纳米技术就在我们身边》《千年梦圆在今朝》</w:t>
                  </w:r>
                </w:p>
              </w:tc>
            </w:tr>
            <w:tr w14:paraId="7A6D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shd w:val="clear" w:color="auto" w:fill="auto"/>
                </w:tcPr>
                <w:p w14:paraId="320C5725">
                  <w:pPr>
                    <w:spacing w:line="560" w:lineRule="exact"/>
                    <w:rPr>
                      <w:rFonts w:ascii="仿宋" w:hAnsi="仿宋" w:eastAsia="仿宋" w:cs="仿宋"/>
                      <w:sz w:val="28"/>
                      <w:szCs w:val="28"/>
                    </w:rPr>
                  </w:pPr>
                  <w:r>
                    <w:rPr>
                      <w:rFonts w:hint="eastAsia" w:ascii="仿宋" w:hAnsi="仿宋" w:eastAsia="仿宋" w:cs="仿宋"/>
                      <w:sz w:val="28"/>
                      <w:szCs w:val="28"/>
                    </w:rPr>
                    <w:t>四下第八单元</w:t>
                  </w:r>
                </w:p>
              </w:tc>
              <w:tc>
                <w:tcPr>
                  <w:tcW w:w="1826" w:type="dxa"/>
                  <w:shd w:val="clear" w:color="auto" w:fill="auto"/>
                </w:tcPr>
                <w:p w14:paraId="01AEB00B">
                  <w:pPr>
                    <w:spacing w:line="560" w:lineRule="exact"/>
                    <w:jc w:val="center"/>
                    <w:rPr>
                      <w:rFonts w:ascii="仿宋" w:hAnsi="仿宋" w:eastAsia="仿宋" w:cs="仿宋"/>
                      <w:sz w:val="28"/>
                      <w:szCs w:val="28"/>
                    </w:rPr>
                  </w:pPr>
                  <w:r>
                    <w:rPr>
                      <w:rFonts w:hint="eastAsia" w:ascii="仿宋" w:hAnsi="仿宋" w:eastAsia="仿宋" w:cs="仿宋"/>
                      <w:sz w:val="28"/>
                      <w:szCs w:val="28"/>
                    </w:rPr>
                    <w:t>中外经典童话</w:t>
                  </w:r>
                </w:p>
              </w:tc>
              <w:tc>
                <w:tcPr>
                  <w:tcW w:w="5377" w:type="dxa"/>
                  <w:shd w:val="clear" w:color="auto" w:fill="auto"/>
                </w:tcPr>
                <w:p w14:paraId="40DF71E8">
                  <w:pPr>
                    <w:spacing w:line="560" w:lineRule="exact"/>
                    <w:rPr>
                      <w:rFonts w:ascii="仿宋" w:hAnsi="仿宋" w:eastAsia="仿宋" w:cs="仿宋"/>
                      <w:sz w:val="28"/>
                      <w:szCs w:val="28"/>
                    </w:rPr>
                  </w:pPr>
                  <w:r>
                    <w:rPr>
                      <w:rFonts w:hint="eastAsia" w:ascii="仿宋" w:hAnsi="仿宋" w:eastAsia="仿宋" w:cs="仿宋"/>
                      <w:sz w:val="28"/>
                      <w:szCs w:val="28"/>
                    </w:rPr>
                    <w:t>按自己的想法新编故事。</w:t>
                  </w:r>
                </w:p>
              </w:tc>
              <w:tc>
                <w:tcPr>
                  <w:tcW w:w="2984" w:type="dxa"/>
                  <w:shd w:val="clear" w:color="auto" w:fill="auto"/>
                </w:tcPr>
                <w:p w14:paraId="2A2D4B60">
                  <w:pPr>
                    <w:spacing w:line="560" w:lineRule="exact"/>
                    <w:rPr>
                      <w:rFonts w:ascii="仿宋" w:hAnsi="仿宋" w:eastAsia="仿宋" w:cs="仿宋"/>
                      <w:sz w:val="28"/>
                      <w:szCs w:val="28"/>
                    </w:rPr>
                  </w:pPr>
                  <w:r>
                    <w:rPr>
                      <w:rFonts w:hint="eastAsia" w:ascii="仿宋" w:hAnsi="仿宋" w:eastAsia="仿宋" w:cs="仿宋"/>
                      <w:sz w:val="28"/>
                      <w:szCs w:val="28"/>
                    </w:rPr>
                    <w:t>《宝葫芦的秘密》《巨人的花园》《海的女儿》</w:t>
                  </w:r>
                </w:p>
              </w:tc>
            </w:tr>
            <w:tr w14:paraId="7653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shd w:val="clear" w:color="auto" w:fill="auto"/>
                </w:tcPr>
                <w:p w14:paraId="2F4DB28E">
                  <w:pPr>
                    <w:spacing w:line="560" w:lineRule="exact"/>
                    <w:rPr>
                      <w:rFonts w:ascii="仿宋" w:hAnsi="仿宋" w:eastAsia="仿宋" w:cs="仿宋"/>
                      <w:sz w:val="28"/>
                      <w:szCs w:val="28"/>
                    </w:rPr>
                  </w:pPr>
                  <w:r>
                    <w:rPr>
                      <w:rFonts w:hint="eastAsia" w:ascii="仿宋" w:hAnsi="仿宋" w:eastAsia="仿宋" w:cs="仿宋"/>
                      <w:sz w:val="28"/>
                      <w:szCs w:val="28"/>
                    </w:rPr>
                    <w:t>五下第六单元</w:t>
                  </w:r>
                </w:p>
              </w:tc>
              <w:tc>
                <w:tcPr>
                  <w:tcW w:w="1826" w:type="dxa"/>
                  <w:shd w:val="clear" w:color="auto" w:fill="auto"/>
                </w:tcPr>
                <w:p w14:paraId="3DD9BA2E">
                  <w:pPr>
                    <w:spacing w:line="560" w:lineRule="exact"/>
                    <w:jc w:val="center"/>
                    <w:rPr>
                      <w:rFonts w:ascii="仿宋" w:hAnsi="仿宋" w:eastAsia="仿宋" w:cs="仿宋"/>
                      <w:sz w:val="28"/>
                      <w:szCs w:val="28"/>
                    </w:rPr>
                  </w:pPr>
                  <w:r>
                    <w:rPr>
                      <w:rFonts w:hint="eastAsia" w:ascii="仿宋" w:hAnsi="仿宋" w:eastAsia="仿宋" w:cs="仿宋"/>
                      <w:sz w:val="28"/>
                      <w:szCs w:val="28"/>
                    </w:rPr>
                    <w:t>思维的火花</w:t>
                  </w:r>
                </w:p>
              </w:tc>
              <w:tc>
                <w:tcPr>
                  <w:tcW w:w="5377" w:type="dxa"/>
                  <w:shd w:val="clear" w:color="auto" w:fill="auto"/>
                </w:tcPr>
                <w:p w14:paraId="589EA14C">
                  <w:pPr>
                    <w:spacing w:line="560" w:lineRule="exact"/>
                    <w:rPr>
                      <w:rFonts w:ascii="仿宋" w:hAnsi="仿宋" w:eastAsia="仿宋" w:cs="仿宋"/>
                      <w:sz w:val="28"/>
                      <w:szCs w:val="28"/>
                    </w:rPr>
                  </w:pPr>
                  <w:r>
                    <w:rPr>
                      <w:rFonts w:hint="eastAsia" w:ascii="仿宋" w:hAnsi="仿宋" w:eastAsia="仿宋" w:cs="仿宋"/>
                      <w:sz w:val="28"/>
                      <w:szCs w:val="28"/>
                    </w:rPr>
                    <w:t>根据情境编故事，把事情发展变化的过程写具体。</w:t>
                  </w:r>
                </w:p>
              </w:tc>
              <w:tc>
                <w:tcPr>
                  <w:tcW w:w="2984" w:type="dxa"/>
                  <w:shd w:val="clear" w:color="auto" w:fill="auto"/>
                </w:tcPr>
                <w:p w14:paraId="519D3A78">
                  <w:pPr>
                    <w:spacing w:line="560" w:lineRule="exact"/>
                    <w:rPr>
                      <w:rFonts w:ascii="仿宋" w:hAnsi="仿宋" w:eastAsia="仿宋" w:cs="仿宋"/>
                      <w:sz w:val="28"/>
                      <w:szCs w:val="28"/>
                    </w:rPr>
                  </w:pPr>
                  <w:r>
                    <w:rPr>
                      <w:rFonts w:hint="eastAsia" w:ascii="仿宋" w:hAnsi="仿宋" w:eastAsia="仿宋" w:cs="仿宋"/>
                      <w:sz w:val="28"/>
                      <w:szCs w:val="28"/>
                    </w:rPr>
                    <w:t>《自相矛盾》《田忌赛马》《跳水》</w:t>
                  </w:r>
                </w:p>
              </w:tc>
            </w:tr>
          </w:tbl>
          <w:p w14:paraId="6EA80BB1">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课程标准明确提出“鼓励学生写想象中的事物，激发他们展开想象和幻想”，让学生大胆想象，发展学生的创造能力，因此在每个学段都有所涉及。本次习作，着重引导学生根据所提示的情境打开思路，大胆从动物特征相反的方向想象，努力把夸张奇特的故事情节写清楚，表现出想象的有趣。</w:t>
            </w:r>
          </w:p>
          <w:p w14:paraId="42A0A2C3">
            <w:pPr>
              <w:spacing w:line="560" w:lineRule="exact"/>
              <w:rPr>
                <w:rFonts w:ascii="仿宋" w:hAnsi="仿宋" w:eastAsia="仿宋" w:cs="仿宋"/>
                <w:b/>
                <w:bCs/>
                <w:sz w:val="28"/>
                <w:szCs w:val="28"/>
              </w:rPr>
            </w:pPr>
            <w:r>
              <w:rPr>
                <w:rFonts w:ascii="仿宋" w:hAnsi="仿宋" w:eastAsia="仿宋" w:cs="仿宋"/>
                <w:b/>
                <w:bCs/>
                <w:sz w:val="28"/>
                <w:szCs w:val="28"/>
              </w:rPr>
              <w:t>（</w:t>
            </w:r>
            <w:r>
              <w:rPr>
                <w:rFonts w:hint="eastAsia" w:ascii="仿宋" w:hAnsi="仿宋" w:eastAsia="仿宋" w:cs="仿宋"/>
                <w:b/>
                <w:bCs/>
                <w:sz w:val="28"/>
                <w:szCs w:val="28"/>
              </w:rPr>
              <w:t>二</w:t>
            </w:r>
            <w:r>
              <w:rPr>
                <w:rFonts w:ascii="仿宋" w:hAnsi="仿宋" w:eastAsia="仿宋" w:cs="仿宋"/>
                <w:b/>
                <w:bCs/>
                <w:sz w:val="28"/>
                <w:szCs w:val="28"/>
              </w:rPr>
              <w:t>）单元目标</w:t>
            </w:r>
            <w:r>
              <w:rPr>
                <w:rFonts w:hint="eastAsia" w:ascii="仿宋" w:hAnsi="仿宋" w:eastAsia="仿宋" w:cs="仿宋"/>
                <w:b/>
                <w:bCs/>
                <w:sz w:val="28"/>
                <w:szCs w:val="28"/>
              </w:rPr>
              <w:t>横</w:t>
            </w:r>
            <w:r>
              <w:rPr>
                <w:rFonts w:ascii="仿宋" w:hAnsi="仿宋" w:eastAsia="仿宋" w:cs="仿宋"/>
                <w:b/>
                <w:bCs/>
                <w:sz w:val="28"/>
                <w:szCs w:val="28"/>
              </w:rPr>
              <w:t>向分析：</w:t>
            </w:r>
          </w:p>
          <w:tbl>
            <w:tblPr>
              <w:tblStyle w:val="5"/>
              <w:tblW w:w="0" w:type="auto"/>
              <w:tblInd w:w="0" w:type="dxa"/>
              <w:tblLayout w:type="autofit"/>
              <w:tblCellMar>
                <w:top w:w="0" w:type="dxa"/>
                <w:left w:w="108" w:type="dxa"/>
                <w:bottom w:w="0" w:type="dxa"/>
                <w:right w:w="108" w:type="dxa"/>
              </w:tblCellMar>
            </w:tblPr>
            <w:tblGrid>
              <w:gridCol w:w="1414"/>
              <w:gridCol w:w="2685"/>
              <w:gridCol w:w="8025"/>
            </w:tblGrid>
            <w:tr w14:paraId="31EBB7AD">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01C2C67">
                  <w:pPr>
                    <w:spacing w:line="480" w:lineRule="auto"/>
                    <w:jc w:val="center"/>
                  </w:pPr>
                  <w:r>
                    <w:rPr>
                      <w:rFonts w:ascii="仿宋" w:hAnsi="仿宋" w:eastAsia="仿宋"/>
                      <w:b/>
                      <w:bCs/>
                      <w:sz w:val="28"/>
                      <w:szCs w:val="28"/>
                    </w:rPr>
                    <w:t>本册单元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4F7853">
                  <w:pPr>
                    <w:spacing w:line="480" w:lineRule="auto"/>
                    <w:jc w:val="center"/>
                  </w:pPr>
                  <w:r>
                    <w:rPr>
                      <w:rFonts w:ascii="仿宋" w:hAnsi="仿宋" w:eastAsia="仿宋"/>
                      <w:b/>
                      <w:bCs/>
                      <w:sz w:val="28"/>
                      <w:szCs w:val="28"/>
                    </w:rPr>
                    <w:t>单元主题</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A1303E">
                  <w:pPr>
                    <w:spacing w:line="480" w:lineRule="auto"/>
                    <w:jc w:val="center"/>
                  </w:pPr>
                  <w:r>
                    <w:rPr>
                      <w:rFonts w:ascii="仿宋" w:hAnsi="仿宋" w:eastAsia="仿宋"/>
                      <w:b/>
                      <w:bCs/>
                      <w:sz w:val="28"/>
                      <w:szCs w:val="28"/>
                    </w:rPr>
                    <w:t>单元目标</w:t>
                  </w:r>
                </w:p>
              </w:tc>
            </w:tr>
            <w:tr w14:paraId="6AA35368">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DEF708">
                  <w:pPr>
                    <w:spacing w:line="480" w:lineRule="auto"/>
                    <w:jc w:val="left"/>
                  </w:pPr>
                  <w:r>
                    <w:rPr>
                      <w:rFonts w:ascii="仿宋" w:hAnsi="仿宋" w:eastAsia="仿宋"/>
                      <w:sz w:val="28"/>
                      <w:szCs w:val="28"/>
                    </w:rPr>
                    <w:t>第一单元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626B06">
                  <w:pPr>
                    <w:spacing w:line="480" w:lineRule="auto"/>
                    <w:jc w:val="center"/>
                  </w:pPr>
                  <w:r>
                    <w:rPr>
                      <w:rFonts w:ascii="仿宋" w:hAnsi="仿宋" w:eastAsia="仿宋"/>
                      <w:sz w:val="28"/>
                      <w:szCs w:val="28"/>
                    </w:rPr>
                    <w:t>可爱的生灵</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E6A0CF6">
                  <w:pPr>
                    <w:spacing w:line="480" w:lineRule="auto"/>
                    <w:jc w:val="left"/>
                  </w:pPr>
                  <w:r>
                    <w:rPr>
                      <w:rFonts w:ascii="仿宋" w:hAnsi="仿宋" w:eastAsia="仿宋"/>
                      <w:sz w:val="28"/>
                      <w:szCs w:val="28"/>
                    </w:rPr>
                    <w:t>试着一边读一边想象画面，体会优美生动的语句。</w:t>
                  </w:r>
                </w:p>
              </w:tc>
            </w:tr>
            <w:tr w14:paraId="28F107E8">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E7F2F6">
                  <w:pPr>
                    <w:spacing w:line="480" w:lineRule="auto"/>
                    <w:jc w:val="left"/>
                  </w:pPr>
                  <w:r>
                    <w:rPr>
                      <w:rFonts w:ascii="仿宋" w:hAnsi="仿宋" w:eastAsia="仿宋"/>
                      <w:sz w:val="28"/>
                      <w:szCs w:val="28"/>
                    </w:rPr>
                    <w:t>第二单元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443D83">
                  <w:pPr>
                    <w:spacing w:line="480" w:lineRule="auto"/>
                    <w:jc w:val="center"/>
                  </w:pPr>
                  <w:r>
                    <w:rPr>
                      <w:rFonts w:ascii="仿宋" w:hAnsi="仿宋" w:eastAsia="仿宋"/>
                      <w:sz w:val="28"/>
                      <w:szCs w:val="28"/>
                    </w:rPr>
                    <w:t>寓言故事</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D25B8F">
                  <w:pPr>
                    <w:spacing w:line="480" w:lineRule="auto"/>
                    <w:jc w:val="left"/>
                  </w:pPr>
                  <w:r>
                    <w:rPr>
                      <w:rFonts w:ascii="仿宋" w:hAnsi="仿宋" w:eastAsia="仿宋"/>
                      <w:sz w:val="28"/>
                      <w:szCs w:val="28"/>
                    </w:rPr>
                    <w:t>读寓言故事，明白其中的道理。</w:t>
                  </w:r>
                </w:p>
              </w:tc>
            </w:tr>
            <w:tr w14:paraId="6200FD2B">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3CD055">
                  <w:pPr>
                    <w:spacing w:line="480" w:lineRule="auto"/>
                    <w:jc w:val="left"/>
                  </w:pPr>
                  <w:r>
                    <w:rPr>
                      <w:rFonts w:ascii="仿宋" w:hAnsi="仿宋" w:eastAsia="仿宋"/>
                      <w:sz w:val="28"/>
                      <w:szCs w:val="28"/>
                    </w:rPr>
                    <w:t>第三单元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AB7220">
                  <w:pPr>
                    <w:spacing w:line="480" w:lineRule="auto"/>
                    <w:jc w:val="center"/>
                  </w:pPr>
                  <w:r>
                    <w:rPr>
                      <w:rFonts w:ascii="仿宋" w:hAnsi="仿宋" w:eastAsia="仿宋"/>
                      <w:sz w:val="28"/>
                      <w:szCs w:val="28"/>
                    </w:rPr>
                    <w:t>中华优秀传统文化</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9F47DA">
                  <w:pPr>
                    <w:spacing w:line="480" w:lineRule="auto"/>
                    <w:jc w:val="left"/>
                  </w:pPr>
                  <w:r>
                    <w:rPr>
                      <w:rFonts w:ascii="仿宋" w:hAnsi="仿宋" w:eastAsia="仿宋"/>
                      <w:sz w:val="28"/>
                      <w:szCs w:val="28"/>
                    </w:rPr>
                    <w:t>了解课文是怎么围绕一个意思把一段话写清楚的。</w:t>
                  </w:r>
                </w:p>
              </w:tc>
            </w:tr>
            <w:tr w14:paraId="707A1418">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99108AA">
                  <w:pPr>
                    <w:spacing w:line="480" w:lineRule="auto"/>
                    <w:jc w:val="left"/>
                  </w:pPr>
                  <w:r>
                    <w:rPr>
                      <w:rFonts w:ascii="仿宋" w:hAnsi="仿宋" w:eastAsia="仿宋"/>
                      <w:sz w:val="28"/>
                      <w:szCs w:val="28"/>
                    </w:rPr>
                    <w:t>第四单元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260F0B">
                  <w:pPr>
                    <w:spacing w:line="480" w:lineRule="auto"/>
                    <w:jc w:val="center"/>
                  </w:pPr>
                  <w:r>
                    <w:rPr>
                      <w:rFonts w:ascii="仿宋" w:hAnsi="仿宋" w:eastAsia="仿宋"/>
                      <w:sz w:val="28"/>
                      <w:szCs w:val="28"/>
                    </w:rPr>
                    <w:t>观察与发现</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248620">
                  <w:pPr>
                    <w:spacing w:line="480" w:lineRule="auto"/>
                    <w:jc w:val="left"/>
                  </w:pPr>
                  <w:r>
                    <w:rPr>
                      <w:rFonts w:ascii="仿宋" w:hAnsi="仿宋" w:eastAsia="仿宋"/>
                      <w:sz w:val="28"/>
                      <w:szCs w:val="28"/>
                    </w:rPr>
                    <w:t>借助关键语句概括一段话的大意。</w:t>
                  </w:r>
                </w:p>
              </w:tc>
            </w:tr>
            <w:tr w14:paraId="0ECFAB6D">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B0E7EA">
                  <w:pPr>
                    <w:spacing w:line="480" w:lineRule="auto"/>
                    <w:jc w:val="left"/>
                  </w:pPr>
                  <w:r>
                    <w:rPr>
                      <w:rFonts w:ascii="仿宋" w:hAnsi="仿宋" w:eastAsia="仿宋"/>
                      <w:sz w:val="28"/>
                      <w:szCs w:val="28"/>
                    </w:rPr>
                    <w:t>第五单元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2342C3">
                  <w:pPr>
                    <w:spacing w:line="480" w:lineRule="auto"/>
                    <w:jc w:val="center"/>
                  </w:pPr>
                  <w:r>
                    <w:rPr>
                      <w:rFonts w:ascii="仿宋" w:hAnsi="仿宋" w:eastAsia="仿宋"/>
                      <w:sz w:val="28"/>
                      <w:szCs w:val="28"/>
                    </w:rPr>
                    <w:t>大胆想象</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265A9A2">
                  <w:pPr>
                    <w:spacing w:line="480" w:lineRule="auto"/>
                    <w:jc w:val="left"/>
                  </w:pPr>
                  <w:r>
                    <w:rPr>
                      <w:rFonts w:ascii="仿宋" w:hAnsi="仿宋" w:eastAsia="仿宋"/>
                      <w:sz w:val="28"/>
                      <w:szCs w:val="28"/>
                    </w:rPr>
                    <w:t>习作单元：走进想象的世界，感受想象的神奇。</w:t>
                  </w:r>
                </w:p>
              </w:tc>
            </w:tr>
            <w:tr w14:paraId="5BC9C04D">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9A536D">
                  <w:pPr>
                    <w:spacing w:line="480" w:lineRule="auto"/>
                    <w:jc w:val="left"/>
                  </w:pPr>
                  <w:r>
                    <w:rPr>
                      <w:rFonts w:ascii="仿宋" w:hAnsi="仿宋" w:eastAsia="仿宋"/>
                      <w:sz w:val="28"/>
                      <w:szCs w:val="28"/>
                    </w:rPr>
                    <w:t>第六单元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595208A">
                  <w:pPr>
                    <w:spacing w:line="480" w:lineRule="auto"/>
                    <w:jc w:val="center"/>
                  </w:pPr>
                  <w:r>
                    <w:rPr>
                      <w:rFonts w:ascii="仿宋" w:hAnsi="仿宋" w:eastAsia="仿宋"/>
                      <w:sz w:val="28"/>
                      <w:szCs w:val="28"/>
                    </w:rPr>
                    <w:t>多彩童年</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52EB40">
                  <w:pPr>
                    <w:spacing w:line="480" w:lineRule="auto"/>
                    <w:jc w:val="left"/>
                  </w:pPr>
                  <w:r>
                    <w:rPr>
                      <w:rFonts w:ascii="仿宋" w:hAnsi="仿宋" w:eastAsia="仿宋"/>
                      <w:sz w:val="28"/>
                      <w:szCs w:val="28"/>
                    </w:rPr>
                    <w:t>运用多种方法理解难懂的句子。</w:t>
                  </w:r>
                </w:p>
              </w:tc>
            </w:tr>
            <w:tr w14:paraId="663A0B00">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04926E">
                  <w:pPr>
                    <w:spacing w:line="480" w:lineRule="auto"/>
                    <w:jc w:val="left"/>
                  </w:pPr>
                  <w:r>
                    <w:rPr>
                      <w:rFonts w:ascii="仿宋" w:hAnsi="仿宋" w:eastAsia="仿宋"/>
                      <w:sz w:val="28"/>
                      <w:szCs w:val="28"/>
                    </w:rPr>
                    <w:t>第七单元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D2A68D6">
                  <w:pPr>
                    <w:spacing w:line="480" w:lineRule="auto"/>
                    <w:jc w:val="center"/>
                  </w:pPr>
                  <w:r>
                    <w:rPr>
                      <w:rFonts w:ascii="仿宋" w:hAnsi="仿宋" w:eastAsia="仿宋"/>
                      <w:sz w:val="28"/>
                      <w:szCs w:val="28"/>
                    </w:rPr>
                    <w:t>奇妙的世界</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7287C43">
                  <w:pPr>
                    <w:spacing w:line="480" w:lineRule="auto"/>
                    <w:jc w:val="left"/>
                  </w:pPr>
                  <w:r>
                    <w:rPr>
                      <w:rFonts w:ascii="仿宋" w:hAnsi="仿宋" w:eastAsia="仿宋"/>
                      <w:sz w:val="28"/>
                      <w:szCs w:val="28"/>
                    </w:rPr>
                    <w:t>了解课文是从哪几个方面把事物写清楚的。</w:t>
                  </w:r>
                </w:p>
              </w:tc>
            </w:tr>
            <w:tr w14:paraId="6C7E8340">
              <w:tblPrEx>
                <w:tblCellMar>
                  <w:top w:w="0" w:type="dxa"/>
                  <w:left w:w="108" w:type="dxa"/>
                  <w:bottom w:w="0" w:type="dxa"/>
                  <w:right w:w="108" w:type="dxa"/>
                </w:tblCellMar>
              </w:tblPrEx>
              <w:trPr>
                <w:cantSplit/>
                <w:tblHeader/>
              </w:trPr>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07AD0F0">
                  <w:pPr>
                    <w:spacing w:line="480" w:lineRule="auto"/>
                    <w:jc w:val="left"/>
                  </w:pPr>
                  <w:r>
                    <w:rPr>
                      <w:rFonts w:ascii="仿宋" w:hAnsi="仿宋" w:eastAsia="仿宋"/>
                      <w:sz w:val="28"/>
                      <w:szCs w:val="28"/>
                    </w:rPr>
                    <w:t>第八单元</w:t>
                  </w: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B9E23E">
                  <w:pPr>
                    <w:spacing w:line="480" w:lineRule="auto"/>
                    <w:jc w:val="center"/>
                  </w:pPr>
                  <w:r>
                    <w:rPr>
                      <w:rFonts w:ascii="仿宋" w:hAnsi="仿宋" w:eastAsia="仿宋"/>
                      <w:sz w:val="28"/>
                      <w:szCs w:val="28"/>
                    </w:rPr>
                    <w:t>有趣的故事</w:t>
                  </w:r>
                </w:p>
              </w:tc>
              <w:tc>
                <w:tcPr>
                  <w:tcW w:w="80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EC2030A">
                  <w:pPr>
                    <w:spacing w:line="480" w:lineRule="auto"/>
                    <w:jc w:val="left"/>
                  </w:pPr>
                  <w:r>
                    <w:rPr>
                      <w:rFonts w:ascii="仿宋" w:hAnsi="仿宋" w:eastAsia="仿宋"/>
                      <w:sz w:val="28"/>
                      <w:szCs w:val="28"/>
                    </w:rPr>
                    <w:t>了解故事的主要内容，复述故事。</w:t>
                  </w:r>
                </w:p>
              </w:tc>
            </w:tr>
          </w:tbl>
          <w:p w14:paraId="02C52F30">
            <w:pPr>
              <w:spacing w:line="560" w:lineRule="exact"/>
              <w:rPr>
                <w:rFonts w:ascii="仿宋" w:hAnsi="仿宋" w:eastAsia="仿宋" w:cs="仿宋"/>
                <w:sz w:val="28"/>
                <w:szCs w:val="28"/>
              </w:rPr>
            </w:pPr>
          </w:p>
        </w:tc>
      </w:tr>
      <w:tr w14:paraId="10DE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17" w:type="dxa"/>
          </w:tcPr>
          <w:p w14:paraId="542C9673">
            <w:pPr>
              <w:spacing w:line="560" w:lineRule="exact"/>
              <w:rPr>
                <w:rFonts w:ascii="仿宋" w:hAnsi="仿宋" w:eastAsia="仿宋" w:cs="仿宋"/>
                <w:b/>
                <w:sz w:val="28"/>
                <w:szCs w:val="28"/>
              </w:rPr>
            </w:pPr>
          </w:p>
          <w:p w14:paraId="09ECCBAB">
            <w:pPr>
              <w:spacing w:line="560" w:lineRule="exact"/>
              <w:rPr>
                <w:rFonts w:ascii="仿宋" w:hAnsi="仿宋" w:eastAsia="仿宋" w:cs="仿宋"/>
                <w:b/>
                <w:sz w:val="28"/>
                <w:szCs w:val="28"/>
              </w:rPr>
            </w:pPr>
          </w:p>
          <w:p w14:paraId="24C93024">
            <w:pPr>
              <w:spacing w:line="560" w:lineRule="exact"/>
              <w:rPr>
                <w:rFonts w:ascii="仿宋" w:hAnsi="仿宋" w:eastAsia="仿宋" w:cs="仿宋"/>
                <w:b/>
                <w:sz w:val="28"/>
                <w:szCs w:val="28"/>
              </w:rPr>
            </w:pPr>
          </w:p>
          <w:p w14:paraId="7DE421A4">
            <w:pPr>
              <w:spacing w:line="560" w:lineRule="exact"/>
              <w:rPr>
                <w:rFonts w:ascii="仿宋" w:hAnsi="仿宋" w:eastAsia="仿宋" w:cs="仿宋"/>
                <w:b/>
                <w:sz w:val="28"/>
                <w:szCs w:val="28"/>
              </w:rPr>
            </w:pPr>
          </w:p>
          <w:p w14:paraId="6FDF8AE7">
            <w:pPr>
              <w:spacing w:line="560" w:lineRule="exact"/>
              <w:rPr>
                <w:rFonts w:ascii="仿宋" w:hAnsi="仿宋" w:eastAsia="仿宋" w:cs="仿宋"/>
                <w:b/>
                <w:sz w:val="28"/>
                <w:szCs w:val="28"/>
              </w:rPr>
            </w:pPr>
          </w:p>
          <w:p w14:paraId="322623B8">
            <w:pPr>
              <w:spacing w:line="560" w:lineRule="exact"/>
              <w:rPr>
                <w:rFonts w:ascii="仿宋" w:hAnsi="仿宋" w:eastAsia="仿宋" w:cs="仿宋"/>
                <w:b/>
                <w:sz w:val="28"/>
                <w:szCs w:val="28"/>
              </w:rPr>
            </w:pPr>
            <w:r>
              <w:rPr>
                <w:rFonts w:hint="eastAsia" w:ascii="仿宋" w:hAnsi="仿宋" w:eastAsia="仿宋" w:cs="仿宋"/>
                <w:b/>
                <w:sz w:val="28"/>
                <w:szCs w:val="28"/>
              </w:rPr>
              <w:t>教学方法</w:t>
            </w:r>
          </w:p>
          <w:p w14:paraId="0C085215">
            <w:pPr>
              <w:spacing w:line="560" w:lineRule="exact"/>
              <w:rPr>
                <w:rFonts w:ascii="仿宋" w:hAnsi="仿宋" w:eastAsia="仿宋" w:cs="仿宋"/>
                <w:sz w:val="28"/>
                <w:szCs w:val="28"/>
              </w:rPr>
            </w:pPr>
            <w:r>
              <w:rPr>
                <w:rFonts w:hint="eastAsia" w:ascii="仿宋" w:hAnsi="仿宋" w:eastAsia="仿宋" w:cs="仿宋"/>
                <w:b/>
                <w:sz w:val="28"/>
                <w:szCs w:val="28"/>
              </w:rPr>
              <w:t>横纵分析</w:t>
            </w:r>
          </w:p>
        </w:tc>
        <w:tc>
          <w:tcPr>
            <w:tcW w:w="12345" w:type="dxa"/>
            <w:gridSpan w:val="8"/>
          </w:tcPr>
          <w:p w14:paraId="10D89AE6">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教学目标既有相同之处，又略有不同。不同的是，教材对学生复述的要求逐渐提高，更加注重学生对文本的深入理解和综合运用能力。</w:t>
            </w:r>
          </w:p>
          <w:p w14:paraId="0B18E0E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因此，在本单元的学习中，要关注学生在理解文本内容的基础上，用新的语言材料，按照一定的要求，把文本内容完整，连贯地重新表达出来。</w:t>
            </w:r>
          </w:p>
          <w:p w14:paraId="713FCDD9">
            <w:pPr>
              <w:rPr>
                <w:rFonts w:ascii="仿宋" w:hAnsi="仿宋" w:eastAsia="仿宋" w:cs="仿宋"/>
                <w:b/>
                <w:bCs/>
                <w:sz w:val="28"/>
                <w:szCs w:val="28"/>
              </w:rPr>
            </w:pPr>
            <w:r>
              <w:rPr>
                <w:rFonts w:hint="eastAsia" w:ascii="仿宋" w:hAnsi="仿宋" w:eastAsia="仿宋" w:cs="仿宋"/>
                <w:b/>
                <w:bCs/>
                <w:sz w:val="28"/>
                <w:szCs w:val="28"/>
              </w:rPr>
              <w:t>（三）教学方法纵向分析：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556"/>
              <w:gridCol w:w="4377"/>
              <w:gridCol w:w="4350"/>
            </w:tblGrid>
            <w:tr w14:paraId="5548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752836E8">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册序单元</w:t>
                  </w:r>
                </w:p>
              </w:tc>
              <w:tc>
                <w:tcPr>
                  <w:tcW w:w="1560" w:type="dxa"/>
                </w:tcPr>
                <w:p w14:paraId="18472297">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单元主题</w:t>
                  </w:r>
                </w:p>
              </w:tc>
              <w:tc>
                <w:tcPr>
                  <w:tcW w:w="4394" w:type="dxa"/>
                </w:tcPr>
                <w:p w14:paraId="1D3F9268">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语文要素（技能写法）</w:t>
                  </w:r>
                </w:p>
              </w:tc>
              <w:tc>
                <w:tcPr>
                  <w:tcW w:w="4366" w:type="dxa"/>
                </w:tcPr>
                <w:p w14:paraId="5C7165B0">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技能训练重点</w:t>
                  </w:r>
                </w:p>
              </w:tc>
            </w:tr>
            <w:tr w14:paraId="2556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7D9D1779">
                  <w:pPr>
                    <w:spacing w:line="360" w:lineRule="auto"/>
                    <w:rPr>
                      <w:rFonts w:ascii="仿宋" w:hAnsi="仿宋" w:eastAsia="仿宋" w:cs="仿宋"/>
                      <w:sz w:val="28"/>
                      <w:szCs w:val="28"/>
                    </w:rPr>
                  </w:pPr>
                  <w:r>
                    <w:rPr>
                      <w:rFonts w:hint="eastAsia" w:ascii="仿宋" w:hAnsi="仿宋" w:eastAsia="仿宋" w:cs="仿宋"/>
                      <w:sz w:val="28"/>
                      <w:szCs w:val="28"/>
                    </w:rPr>
                    <w:t>三上第</w:t>
                  </w:r>
                  <w:r>
                    <w:rPr>
                      <w:rFonts w:ascii="仿宋" w:hAnsi="仿宋" w:eastAsia="仿宋" w:cs="仿宋"/>
                      <w:sz w:val="28"/>
                      <w:szCs w:val="28"/>
                    </w:rPr>
                    <w:t>三</w:t>
                  </w:r>
                  <w:r>
                    <w:rPr>
                      <w:rFonts w:hint="eastAsia" w:ascii="仿宋" w:hAnsi="仿宋" w:eastAsia="仿宋" w:cs="仿宋"/>
                      <w:sz w:val="28"/>
                      <w:szCs w:val="28"/>
                    </w:rPr>
                    <w:t>单元</w:t>
                  </w:r>
                </w:p>
              </w:tc>
              <w:tc>
                <w:tcPr>
                  <w:tcW w:w="1560" w:type="dxa"/>
                </w:tcPr>
                <w:p w14:paraId="6D9760FE">
                  <w:pPr>
                    <w:spacing w:line="360" w:lineRule="auto"/>
                    <w:jc w:val="center"/>
                    <w:rPr>
                      <w:rFonts w:ascii="仿宋" w:hAnsi="仿宋" w:eastAsia="仿宋" w:cs="仿宋"/>
                      <w:sz w:val="28"/>
                      <w:szCs w:val="28"/>
                    </w:rPr>
                  </w:pPr>
                  <w:r>
                    <w:rPr>
                      <w:rFonts w:ascii="仿宋" w:hAnsi="仿宋" w:eastAsia="仿宋" w:cs="仿宋"/>
                      <w:sz w:val="28"/>
                      <w:szCs w:val="28"/>
                    </w:rPr>
                    <w:t>童</w:t>
                  </w:r>
                  <w:r>
                    <w:rPr>
                      <w:rFonts w:hint="eastAsia" w:ascii="仿宋" w:hAnsi="仿宋" w:eastAsia="仿宋" w:cs="仿宋"/>
                      <w:sz w:val="28"/>
                      <w:szCs w:val="28"/>
                    </w:rPr>
                    <w:t>话</w:t>
                  </w:r>
                </w:p>
              </w:tc>
              <w:tc>
                <w:tcPr>
                  <w:tcW w:w="4394" w:type="dxa"/>
                </w:tcPr>
                <w:p w14:paraId="0EE9C6DF">
                  <w:pPr>
                    <w:spacing w:line="360" w:lineRule="auto"/>
                    <w:rPr>
                      <w:rFonts w:ascii="仿宋" w:hAnsi="仿宋" w:eastAsia="仿宋" w:cs="仿宋"/>
                      <w:sz w:val="28"/>
                      <w:szCs w:val="28"/>
                    </w:rPr>
                  </w:pPr>
                  <w:r>
                    <w:rPr>
                      <w:rFonts w:hint="eastAsia" w:ascii="仿宋" w:hAnsi="仿宋" w:eastAsia="仿宋" w:cs="仿宋"/>
                      <w:sz w:val="28"/>
                      <w:szCs w:val="28"/>
                    </w:rPr>
                    <w:t>感受童话丰富的想象。</w:t>
                  </w:r>
                </w:p>
              </w:tc>
              <w:tc>
                <w:tcPr>
                  <w:tcW w:w="4366" w:type="dxa"/>
                </w:tcPr>
                <w:p w14:paraId="40FA02A2">
                  <w:pPr>
                    <w:spacing w:line="560" w:lineRule="exact"/>
                    <w:rPr>
                      <w:rFonts w:ascii="仿宋" w:hAnsi="仿宋" w:eastAsia="仿宋" w:cs="仿宋"/>
                      <w:sz w:val="28"/>
                      <w:szCs w:val="28"/>
                    </w:rPr>
                  </w:pPr>
                  <w:r>
                    <w:rPr>
                      <w:rFonts w:hint="eastAsia" w:ascii="仿宋" w:hAnsi="仿宋" w:eastAsia="仿宋" w:cs="仿宋"/>
                      <w:sz w:val="28"/>
                      <w:szCs w:val="28"/>
                    </w:rPr>
                    <w:t>试着自己编童话，写童话。</w:t>
                  </w:r>
                </w:p>
              </w:tc>
            </w:tr>
            <w:tr w14:paraId="4BDA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6C8750B8">
                  <w:pPr>
                    <w:spacing w:line="360" w:lineRule="auto"/>
                    <w:rPr>
                      <w:rFonts w:ascii="仿宋" w:hAnsi="仿宋" w:eastAsia="仿宋" w:cs="仿宋"/>
                      <w:sz w:val="28"/>
                      <w:szCs w:val="28"/>
                    </w:rPr>
                  </w:pPr>
                  <w:r>
                    <w:rPr>
                      <w:rFonts w:hint="eastAsia" w:ascii="仿宋" w:hAnsi="仿宋" w:eastAsia="仿宋" w:cs="仿宋"/>
                      <w:sz w:val="28"/>
                      <w:szCs w:val="28"/>
                    </w:rPr>
                    <w:t>三上第四单元</w:t>
                  </w:r>
                </w:p>
              </w:tc>
              <w:tc>
                <w:tcPr>
                  <w:tcW w:w="1560" w:type="dxa"/>
                </w:tcPr>
                <w:p w14:paraId="1690C3B2">
                  <w:pPr>
                    <w:spacing w:line="360" w:lineRule="auto"/>
                    <w:jc w:val="center"/>
                    <w:rPr>
                      <w:rFonts w:ascii="仿宋" w:hAnsi="仿宋" w:eastAsia="仿宋" w:cs="仿宋"/>
                      <w:sz w:val="28"/>
                      <w:szCs w:val="28"/>
                    </w:rPr>
                  </w:pPr>
                  <w:r>
                    <w:rPr>
                      <w:rFonts w:hint="eastAsia" w:ascii="仿宋" w:hAnsi="仿宋" w:eastAsia="仿宋" w:cs="仿宋"/>
                      <w:sz w:val="28"/>
                      <w:szCs w:val="28"/>
                    </w:rPr>
                    <w:t>预测</w:t>
                  </w:r>
                </w:p>
              </w:tc>
              <w:tc>
                <w:tcPr>
                  <w:tcW w:w="4394" w:type="dxa"/>
                </w:tcPr>
                <w:p w14:paraId="57581C44">
                  <w:pPr>
                    <w:spacing w:line="560" w:lineRule="exact"/>
                    <w:rPr>
                      <w:rFonts w:ascii="仿宋" w:hAnsi="仿宋" w:eastAsia="仿宋" w:cs="仿宋"/>
                      <w:sz w:val="28"/>
                      <w:szCs w:val="28"/>
                    </w:rPr>
                  </w:pPr>
                  <w:r>
                    <w:rPr>
                      <w:rFonts w:hint="eastAsia" w:ascii="仿宋" w:hAnsi="仿宋" w:eastAsia="仿宋" w:cs="仿宋"/>
                      <w:sz w:val="28"/>
                      <w:szCs w:val="28"/>
                    </w:rPr>
                    <w:t>一边读一边预测，学习预测的一些基本方法。</w:t>
                  </w:r>
                </w:p>
              </w:tc>
              <w:tc>
                <w:tcPr>
                  <w:tcW w:w="4366" w:type="dxa"/>
                </w:tcPr>
                <w:p w14:paraId="5E4F670A">
                  <w:pPr>
                    <w:spacing w:line="560" w:lineRule="exact"/>
                    <w:rPr>
                      <w:rFonts w:ascii="仿宋" w:hAnsi="仿宋" w:eastAsia="仿宋" w:cs="仿宋"/>
                      <w:sz w:val="28"/>
                      <w:szCs w:val="28"/>
                    </w:rPr>
                  </w:pPr>
                  <w:r>
                    <w:rPr>
                      <w:rFonts w:hint="eastAsia" w:ascii="仿宋" w:hAnsi="仿宋" w:eastAsia="仿宋" w:cs="仿宋"/>
                      <w:sz w:val="28"/>
                      <w:szCs w:val="28"/>
                    </w:rPr>
                    <w:t>能根据插图和提示续写故事，把故事写完整。</w:t>
                  </w:r>
                </w:p>
              </w:tc>
            </w:tr>
            <w:tr w14:paraId="14E0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45457854">
                  <w:pPr>
                    <w:spacing w:line="360" w:lineRule="auto"/>
                    <w:rPr>
                      <w:rFonts w:ascii="仿宋" w:hAnsi="仿宋" w:eastAsia="仿宋" w:cs="仿宋"/>
                      <w:sz w:val="28"/>
                      <w:szCs w:val="28"/>
                    </w:rPr>
                  </w:pPr>
                  <w:r>
                    <w:rPr>
                      <w:rFonts w:hint="eastAsia" w:ascii="仿宋" w:hAnsi="仿宋" w:eastAsia="仿宋" w:cs="仿宋"/>
                      <w:sz w:val="28"/>
                      <w:szCs w:val="28"/>
                    </w:rPr>
                    <w:t>三下第五单元</w:t>
                  </w:r>
                </w:p>
              </w:tc>
              <w:tc>
                <w:tcPr>
                  <w:tcW w:w="1560" w:type="dxa"/>
                </w:tcPr>
                <w:p w14:paraId="089B13B4">
                  <w:pPr>
                    <w:spacing w:line="360" w:lineRule="auto"/>
                    <w:jc w:val="center"/>
                    <w:rPr>
                      <w:rFonts w:ascii="仿宋" w:hAnsi="仿宋" w:eastAsia="仿宋" w:cs="仿宋"/>
                      <w:sz w:val="28"/>
                      <w:szCs w:val="28"/>
                    </w:rPr>
                  </w:pPr>
                  <w:r>
                    <w:rPr>
                      <w:rFonts w:hint="eastAsia" w:ascii="仿宋" w:hAnsi="仿宋" w:eastAsia="仿宋" w:cs="仿宋"/>
                      <w:sz w:val="28"/>
                      <w:szCs w:val="28"/>
                    </w:rPr>
                    <w:t>想象</w:t>
                  </w:r>
                </w:p>
              </w:tc>
              <w:tc>
                <w:tcPr>
                  <w:tcW w:w="4394" w:type="dxa"/>
                </w:tcPr>
                <w:p w14:paraId="1867D050">
                  <w:pPr>
                    <w:spacing w:line="560" w:lineRule="exact"/>
                    <w:rPr>
                      <w:rFonts w:ascii="仿宋" w:hAnsi="仿宋" w:eastAsia="仿宋" w:cs="仿宋"/>
                      <w:sz w:val="28"/>
                      <w:szCs w:val="28"/>
                    </w:rPr>
                  </w:pPr>
                  <w:r>
                    <w:rPr>
                      <w:rFonts w:hint="eastAsia" w:ascii="仿宋" w:hAnsi="仿宋" w:eastAsia="仿宋" w:cs="仿宋"/>
                      <w:sz w:val="28"/>
                      <w:szCs w:val="28"/>
                    </w:rPr>
                    <w:t>走进想象的世界，感受想象的神奇。</w:t>
                  </w:r>
                </w:p>
              </w:tc>
              <w:tc>
                <w:tcPr>
                  <w:tcW w:w="4366" w:type="dxa"/>
                </w:tcPr>
                <w:p w14:paraId="1626C3A8">
                  <w:pPr>
                    <w:spacing w:line="560" w:lineRule="exact"/>
                    <w:rPr>
                      <w:rFonts w:ascii="仿宋" w:hAnsi="仿宋" w:eastAsia="仿宋" w:cs="仿宋"/>
                      <w:sz w:val="28"/>
                      <w:szCs w:val="28"/>
                    </w:rPr>
                  </w:pPr>
                  <w:r>
                    <w:rPr>
                      <w:rFonts w:hint="eastAsia" w:ascii="仿宋" w:hAnsi="仿宋" w:eastAsia="仿宋" w:cs="仿宋"/>
                      <w:sz w:val="28"/>
                      <w:szCs w:val="28"/>
                    </w:rPr>
                    <w:t>发挥想象写故事，创造自己的想象世界。</w:t>
                  </w:r>
                </w:p>
              </w:tc>
            </w:tr>
            <w:tr w14:paraId="461B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348E612E">
                  <w:pPr>
                    <w:spacing w:line="360" w:lineRule="auto"/>
                    <w:rPr>
                      <w:rFonts w:ascii="仿宋" w:hAnsi="仿宋" w:eastAsia="仿宋" w:cs="仿宋"/>
                      <w:sz w:val="28"/>
                      <w:szCs w:val="28"/>
                    </w:rPr>
                  </w:pPr>
                  <w:r>
                    <w:rPr>
                      <w:rFonts w:hint="eastAsia" w:ascii="仿宋" w:hAnsi="仿宋" w:eastAsia="仿宋" w:cs="仿宋"/>
                      <w:sz w:val="28"/>
                      <w:szCs w:val="28"/>
                    </w:rPr>
                    <w:t>三下第八单元</w:t>
                  </w:r>
                </w:p>
              </w:tc>
              <w:tc>
                <w:tcPr>
                  <w:tcW w:w="1560" w:type="dxa"/>
                </w:tcPr>
                <w:p w14:paraId="102AF350">
                  <w:pPr>
                    <w:spacing w:line="560" w:lineRule="exact"/>
                    <w:jc w:val="center"/>
                    <w:rPr>
                      <w:rFonts w:ascii="仿宋" w:hAnsi="仿宋" w:eastAsia="仿宋" w:cs="仿宋"/>
                      <w:sz w:val="28"/>
                      <w:szCs w:val="28"/>
                    </w:rPr>
                  </w:pPr>
                  <w:r>
                    <w:rPr>
                      <w:rFonts w:hint="eastAsia" w:ascii="仿宋" w:hAnsi="仿宋" w:eastAsia="仿宋" w:cs="仿宋"/>
                      <w:sz w:val="28"/>
                      <w:szCs w:val="28"/>
                    </w:rPr>
                    <w:t>有趣的故事</w:t>
                  </w:r>
                </w:p>
              </w:tc>
              <w:tc>
                <w:tcPr>
                  <w:tcW w:w="4394" w:type="dxa"/>
                </w:tcPr>
                <w:p w14:paraId="158FB1C8">
                  <w:pPr>
                    <w:spacing w:line="560" w:lineRule="exact"/>
                    <w:rPr>
                      <w:rFonts w:ascii="仿宋" w:hAnsi="仿宋" w:eastAsia="仿宋" w:cs="仿宋"/>
                      <w:sz w:val="28"/>
                      <w:szCs w:val="28"/>
                    </w:rPr>
                  </w:pPr>
                  <w:r>
                    <w:rPr>
                      <w:rFonts w:hint="eastAsia" w:ascii="仿宋" w:hAnsi="仿宋" w:eastAsia="仿宋" w:cs="仿宋"/>
                      <w:sz w:val="28"/>
                      <w:szCs w:val="28"/>
                    </w:rPr>
                    <w:t>了解故事的主要内容，复述故事。</w:t>
                  </w:r>
                </w:p>
              </w:tc>
              <w:tc>
                <w:tcPr>
                  <w:tcW w:w="4366" w:type="dxa"/>
                </w:tcPr>
                <w:p w14:paraId="1945EBFB">
                  <w:pPr>
                    <w:spacing w:line="560" w:lineRule="exact"/>
                    <w:rPr>
                      <w:rFonts w:ascii="仿宋" w:hAnsi="仿宋" w:eastAsia="仿宋" w:cs="仿宋"/>
                      <w:sz w:val="28"/>
                      <w:szCs w:val="28"/>
                    </w:rPr>
                  </w:pPr>
                  <w:r>
                    <w:rPr>
                      <w:rFonts w:hint="eastAsia" w:ascii="仿宋" w:hAnsi="仿宋" w:eastAsia="仿宋" w:cs="仿宋"/>
                      <w:sz w:val="28"/>
                      <w:szCs w:val="28"/>
                    </w:rPr>
                    <w:t>根据提示，展开想象，尝试编童话故事。</w:t>
                  </w:r>
                </w:p>
              </w:tc>
            </w:tr>
            <w:tr w14:paraId="3E3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1BAE7F1C">
                  <w:pPr>
                    <w:spacing w:line="360" w:lineRule="auto"/>
                    <w:rPr>
                      <w:rFonts w:ascii="仿宋" w:hAnsi="仿宋" w:eastAsia="仿宋" w:cs="仿宋"/>
                      <w:sz w:val="28"/>
                      <w:szCs w:val="28"/>
                    </w:rPr>
                  </w:pPr>
                  <w:r>
                    <w:rPr>
                      <w:rFonts w:hint="eastAsia" w:ascii="仿宋" w:hAnsi="仿宋" w:eastAsia="仿宋" w:cs="仿宋"/>
                      <w:sz w:val="28"/>
                      <w:szCs w:val="28"/>
                    </w:rPr>
                    <w:t>四上第四单元</w:t>
                  </w:r>
                </w:p>
              </w:tc>
              <w:tc>
                <w:tcPr>
                  <w:tcW w:w="1560" w:type="dxa"/>
                </w:tcPr>
                <w:p w14:paraId="2E9A5321">
                  <w:pPr>
                    <w:spacing w:line="360" w:lineRule="auto"/>
                    <w:jc w:val="center"/>
                    <w:rPr>
                      <w:rFonts w:ascii="仿宋" w:hAnsi="仿宋" w:eastAsia="仿宋" w:cs="仿宋"/>
                      <w:sz w:val="28"/>
                      <w:szCs w:val="28"/>
                    </w:rPr>
                  </w:pPr>
                  <w:r>
                    <w:rPr>
                      <w:rFonts w:hint="eastAsia" w:ascii="仿宋" w:hAnsi="仿宋" w:eastAsia="仿宋" w:cs="仿宋"/>
                      <w:sz w:val="28"/>
                      <w:szCs w:val="28"/>
                    </w:rPr>
                    <w:t>神话故事</w:t>
                  </w:r>
                </w:p>
              </w:tc>
              <w:tc>
                <w:tcPr>
                  <w:tcW w:w="4394" w:type="dxa"/>
                </w:tcPr>
                <w:p w14:paraId="2887B6D6">
                  <w:pPr>
                    <w:spacing w:line="560" w:lineRule="exact"/>
                    <w:rPr>
                      <w:rFonts w:ascii="仿宋" w:hAnsi="仿宋" w:eastAsia="仿宋" w:cs="仿宋"/>
                      <w:sz w:val="28"/>
                      <w:szCs w:val="28"/>
                    </w:rPr>
                  </w:pPr>
                  <w:r>
                    <w:rPr>
                      <w:rFonts w:hint="eastAsia" w:ascii="仿宋" w:hAnsi="仿宋" w:eastAsia="仿宋" w:cs="仿宋"/>
                      <w:sz w:val="28"/>
                      <w:szCs w:val="28"/>
                    </w:rPr>
                    <w:t>了解故事的起因、经过、结果，学习把握文章的主要内容。</w:t>
                  </w:r>
                </w:p>
              </w:tc>
              <w:tc>
                <w:tcPr>
                  <w:tcW w:w="4366" w:type="dxa"/>
                </w:tcPr>
                <w:p w14:paraId="686F7FFA">
                  <w:pPr>
                    <w:spacing w:line="560" w:lineRule="exact"/>
                    <w:rPr>
                      <w:rFonts w:ascii="仿宋" w:hAnsi="仿宋" w:eastAsia="仿宋" w:cs="仿宋"/>
                      <w:sz w:val="28"/>
                      <w:szCs w:val="28"/>
                    </w:rPr>
                  </w:pPr>
                  <w:r>
                    <w:rPr>
                      <w:rFonts w:hint="eastAsia" w:ascii="仿宋" w:hAnsi="仿宋" w:eastAsia="仿宋" w:cs="仿宋"/>
                      <w:sz w:val="28"/>
                      <w:szCs w:val="28"/>
                    </w:rPr>
                    <w:t>展开想象，写一个故事。</w:t>
                  </w:r>
                </w:p>
              </w:tc>
            </w:tr>
            <w:tr w14:paraId="3D2A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3B6B1ABD">
                  <w:pPr>
                    <w:spacing w:line="360" w:lineRule="auto"/>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下</w:t>
                  </w:r>
                  <w:r>
                    <w:rPr>
                      <w:rFonts w:hint="eastAsia" w:ascii="仿宋" w:hAnsi="仿宋" w:eastAsia="仿宋" w:cs="仿宋"/>
                      <w:sz w:val="28"/>
                      <w:szCs w:val="28"/>
                    </w:rPr>
                    <w:t>第二单元</w:t>
                  </w:r>
                </w:p>
              </w:tc>
              <w:tc>
                <w:tcPr>
                  <w:tcW w:w="1560" w:type="dxa"/>
                </w:tcPr>
                <w:p w14:paraId="4BEEB108">
                  <w:pPr>
                    <w:spacing w:line="360" w:lineRule="auto"/>
                    <w:jc w:val="center"/>
                    <w:rPr>
                      <w:rFonts w:ascii="仿宋" w:hAnsi="仿宋" w:eastAsia="仿宋" w:cs="仿宋"/>
                      <w:sz w:val="28"/>
                      <w:szCs w:val="28"/>
                    </w:rPr>
                  </w:pPr>
                  <w:r>
                    <w:rPr>
                      <w:rFonts w:hint="eastAsia" w:ascii="仿宋" w:hAnsi="仿宋" w:eastAsia="仿宋" w:cs="仿宋"/>
                      <w:sz w:val="28"/>
                      <w:szCs w:val="28"/>
                    </w:rPr>
                    <w:t>自然、科技</w:t>
                  </w:r>
                </w:p>
              </w:tc>
              <w:tc>
                <w:tcPr>
                  <w:tcW w:w="4394" w:type="dxa"/>
                </w:tcPr>
                <w:p w14:paraId="693AD6C1">
                  <w:pPr>
                    <w:spacing w:line="560" w:lineRule="exact"/>
                    <w:rPr>
                      <w:rFonts w:ascii="仿宋" w:hAnsi="仿宋" w:eastAsia="仿宋" w:cs="仿宋"/>
                      <w:sz w:val="28"/>
                      <w:szCs w:val="28"/>
                    </w:rPr>
                  </w:pPr>
                  <w:r>
                    <w:rPr>
                      <w:rFonts w:hint="eastAsia" w:ascii="仿宋" w:hAnsi="仿宋" w:eastAsia="仿宋" w:cs="仿宋"/>
                      <w:sz w:val="28"/>
                      <w:szCs w:val="28"/>
                    </w:rPr>
                    <w:t>阅读时能提出不懂的问题并试着解决。</w:t>
                  </w:r>
                </w:p>
              </w:tc>
              <w:tc>
                <w:tcPr>
                  <w:tcW w:w="4366" w:type="dxa"/>
                </w:tcPr>
                <w:p w14:paraId="39F192D6">
                  <w:pPr>
                    <w:spacing w:line="560" w:lineRule="exact"/>
                    <w:rPr>
                      <w:rFonts w:ascii="仿宋" w:hAnsi="仿宋" w:eastAsia="仿宋" w:cs="仿宋"/>
                      <w:sz w:val="28"/>
                      <w:szCs w:val="28"/>
                    </w:rPr>
                  </w:pPr>
                  <w:r>
                    <w:rPr>
                      <w:rFonts w:hint="eastAsia" w:ascii="仿宋" w:hAnsi="仿宋" w:eastAsia="仿宋" w:cs="仿宋"/>
                      <w:sz w:val="28"/>
                      <w:szCs w:val="28"/>
                    </w:rPr>
                    <w:t>展开奇思妙想，写一写自己想发明的东西。</w:t>
                  </w:r>
                </w:p>
              </w:tc>
            </w:tr>
            <w:tr w14:paraId="24E0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39F17D53">
                  <w:pPr>
                    <w:spacing w:line="360" w:lineRule="auto"/>
                    <w:rPr>
                      <w:rFonts w:ascii="仿宋" w:hAnsi="仿宋" w:eastAsia="仿宋" w:cs="仿宋"/>
                      <w:sz w:val="28"/>
                      <w:szCs w:val="28"/>
                    </w:rPr>
                  </w:pPr>
                  <w:r>
                    <w:rPr>
                      <w:rFonts w:hint="eastAsia" w:ascii="仿宋" w:hAnsi="仿宋" w:eastAsia="仿宋" w:cs="仿宋"/>
                      <w:sz w:val="28"/>
                      <w:szCs w:val="28"/>
                    </w:rPr>
                    <w:t>四下第八单元</w:t>
                  </w:r>
                </w:p>
              </w:tc>
              <w:tc>
                <w:tcPr>
                  <w:tcW w:w="1560" w:type="dxa"/>
                </w:tcPr>
                <w:p w14:paraId="72148C4D">
                  <w:pPr>
                    <w:spacing w:line="560" w:lineRule="exact"/>
                    <w:jc w:val="center"/>
                    <w:rPr>
                      <w:rFonts w:ascii="仿宋" w:hAnsi="仿宋" w:eastAsia="仿宋" w:cs="仿宋"/>
                      <w:sz w:val="28"/>
                      <w:szCs w:val="28"/>
                    </w:rPr>
                  </w:pPr>
                  <w:r>
                    <w:rPr>
                      <w:rFonts w:hint="eastAsia" w:ascii="仿宋" w:hAnsi="仿宋" w:eastAsia="仿宋" w:cs="仿宋"/>
                      <w:sz w:val="28"/>
                      <w:szCs w:val="28"/>
                    </w:rPr>
                    <w:t>中外经典童话</w:t>
                  </w:r>
                </w:p>
              </w:tc>
              <w:tc>
                <w:tcPr>
                  <w:tcW w:w="4394" w:type="dxa"/>
                </w:tcPr>
                <w:p w14:paraId="2C26B5F3">
                  <w:pPr>
                    <w:spacing w:line="560" w:lineRule="exact"/>
                    <w:rPr>
                      <w:rFonts w:ascii="仿宋" w:hAnsi="仿宋" w:eastAsia="仿宋" w:cs="仿宋"/>
                      <w:sz w:val="28"/>
                      <w:szCs w:val="28"/>
                    </w:rPr>
                  </w:pPr>
                  <w:r>
                    <w:rPr>
                      <w:rFonts w:hint="eastAsia" w:ascii="仿宋" w:hAnsi="仿宋" w:eastAsia="仿宋" w:cs="仿宋"/>
                      <w:sz w:val="28"/>
                      <w:szCs w:val="28"/>
                    </w:rPr>
                    <w:t>感受童话的奇妙，体会真善美的形象。</w:t>
                  </w:r>
                </w:p>
              </w:tc>
              <w:tc>
                <w:tcPr>
                  <w:tcW w:w="4366" w:type="dxa"/>
                </w:tcPr>
                <w:p w14:paraId="108E5D7F">
                  <w:pPr>
                    <w:spacing w:line="360" w:lineRule="auto"/>
                    <w:rPr>
                      <w:rFonts w:ascii="仿宋" w:hAnsi="仿宋" w:eastAsia="仿宋" w:cs="仿宋"/>
                      <w:sz w:val="28"/>
                      <w:szCs w:val="28"/>
                    </w:rPr>
                  </w:pPr>
                  <w:r>
                    <w:rPr>
                      <w:rFonts w:hint="eastAsia" w:ascii="仿宋" w:hAnsi="仿宋" w:eastAsia="仿宋" w:cs="仿宋"/>
                      <w:sz w:val="28"/>
                      <w:szCs w:val="28"/>
                    </w:rPr>
                    <w:t>按自己的想法新编故事。</w:t>
                  </w:r>
                </w:p>
              </w:tc>
            </w:tr>
            <w:tr w14:paraId="044C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25497F73">
                  <w:pPr>
                    <w:spacing w:line="360" w:lineRule="auto"/>
                    <w:rPr>
                      <w:rFonts w:ascii="仿宋" w:hAnsi="仿宋" w:eastAsia="仿宋" w:cs="仿宋"/>
                      <w:sz w:val="28"/>
                      <w:szCs w:val="28"/>
                    </w:rPr>
                  </w:pPr>
                  <w:r>
                    <w:rPr>
                      <w:rFonts w:hint="eastAsia" w:ascii="仿宋" w:hAnsi="仿宋" w:eastAsia="仿宋" w:cs="仿宋"/>
                      <w:sz w:val="28"/>
                      <w:szCs w:val="28"/>
                    </w:rPr>
                    <w:t>五下第六单元</w:t>
                  </w:r>
                </w:p>
              </w:tc>
              <w:tc>
                <w:tcPr>
                  <w:tcW w:w="1560" w:type="dxa"/>
                </w:tcPr>
                <w:p w14:paraId="2B315ED0">
                  <w:pPr>
                    <w:spacing w:line="560" w:lineRule="exact"/>
                    <w:jc w:val="center"/>
                    <w:rPr>
                      <w:rFonts w:ascii="仿宋" w:hAnsi="仿宋" w:eastAsia="仿宋" w:cs="仿宋"/>
                      <w:sz w:val="28"/>
                      <w:szCs w:val="28"/>
                    </w:rPr>
                  </w:pPr>
                  <w:r>
                    <w:rPr>
                      <w:rFonts w:hint="eastAsia" w:ascii="仿宋" w:hAnsi="仿宋" w:eastAsia="仿宋" w:cs="仿宋"/>
                      <w:sz w:val="28"/>
                      <w:szCs w:val="28"/>
                    </w:rPr>
                    <w:t>思维的火花</w:t>
                  </w:r>
                </w:p>
              </w:tc>
              <w:tc>
                <w:tcPr>
                  <w:tcW w:w="4394" w:type="dxa"/>
                </w:tcPr>
                <w:p w14:paraId="18560236">
                  <w:pPr>
                    <w:spacing w:line="560" w:lineRule="exact"/>
                    <w:rPr>
                      <w:rFonts w:ascii="仿宋" w:hAnsi="仿宋" w:eastAsia="仿宋" w:cs="仿宋"/>
                      <w:sz w:val="28"/>
                      <w:szCs w:val="28"/>
                    </w:rPr>
                  </w:pPr>
                  <w:r>
                    <w:rPr>
                      <w:rFonts w:hint="eastAsia" w:ascii="仿宋" w:hAnsi="仿宋" w:eastAsia="仿宋" w:cs="仿宋"/>
                      <w:sz w:val="28"/>
                      <w:szCs w:val="28"/>
                    </w:rPr>
                    <w:t>了解人物的思维过程，加深对课文内容的理解。</w:t>
                  </w:r>
                </w:p>
              </w:tc>
              <w:tc>
                <w:tcPr>
                  <w:tcW w:w="4366" w:type="dxa"/>
                </w:tcPr>
                <w:p w14:paraId="4B7E6D87">
                  <w:pPr>
                    <w:spacing w:line="560" w:lineRule="exact"/>
                    <w:rPr>
                      <w:rFonts w:ascii="仿宋" w:hAnsi="仿宋" w:eastAsia="仿宋" w:cs="仿宋"/>
                      <w:sz w:val="28"/>
                      <w:szCs w:val="28"/>
                    </w:rPr>
                  </w:pPr>
                  <w:r>
                    <w:rPr>
                      <w:rFonts w:hint="eastAsia" w:ascii="仿宋" w:hAnsi="仿宋" w:eastAsia="仿宋" w:cs="仿宋"/>
                      <w:sz w:val="28"/>
                      <w:szCs w:val="28"/>
                    </w:rPr>
                    <w:t>根据情境编故事，把事情发展变化的过程写具体。</w:t>
                  </w:r>
                </w:p>
              </w:tc>
            </w:tr>
          </w:tbl>
          <w:p w14:paraId="049D89F6">
            <w:pPr>
              <w:rPr>
                <w:rFonts w:ascii="仿宋" w:hAnsi="仿宋" w:eastAsia="仿宋" w:cs="仿宋"/>
                <w:b/>
                <w:bCs/>
                <w:sz w:val="28"/>
                <w:szCs w:val="28"/>
              </w:rPr>
            </w:pPr>
            <w:r>
              <w:rPr>
                <w:rFonts w:hint="eastAsia" w:ascii="仿宋" w:hAnsi="仿宋" w:eastAsia="仿宋" w:cs="仿宋"/>
                <w:b/>
                <w:bCs/>
                <w:sz w:val="28"/>
                <w:szCs w:val="28"/>
              </w:rPr>
              <w:t>（四）教学方法横向分析: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3034"/>
              <w:gridCol w:w="3029"/>
              <w:gridCol w:w="3029"/>
            </w:tblGrid>
            <w:tr w14:paraId="0E0E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3AA672DA">
                  <w:pPr>
                    <w:spacing w:line="400" w:lineRule="exact"/>
                    <w:jc w:val="center"/>
                    <w:rPr>
                      <w:rFonts w:ascii="仿宋" w:hAnsi="仿宋" w:eastAsia="仿宋" w:cs="仿宋"/>
                      <w:b/>
                      <w:bCs/>
                      <w:sz w:val="28"/>
                      <w:szCs w:val="28"/>
                    </w:rPr>
                  </w:pPr>
                  <w:bookmarkStart w:id="0" w:name="OLE_LINK2"/>
                  <w:bookmarkStart w:id="1" w:name="OLE_LINK1"/>
                  <w:r>
                    <w:rPr>
                      <w:rFonts w:hint="eastAsia" w:ascii="仿宋" w:hAnsi="仿宋" w:eastAsia="仿宋" w:cs="仿宋"/>
                      <w:b/>
                      <w:bCs/>
                      <w:sz w:val="28"/>
                      <w:szCs w:val="28"/>
                    </w:rPr>
                    <w:t>单元板块</w:t>
                  </w:r>
                </w:p>
              </w:tc>
              <w:tc>
                <w:tcPr>
                  <w:tcW w:w="3034" w:type="dxa"/>
                </w:tcPr>
                <w:p w14:paraId="6FAA14A4">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课文重点与难点</w:t>
                  </w:r>
                </w:p>
              </w:tc>
              <w:tc>
                <w:tcPr>
                  <w:tcW w:w="3029" w:type="dxa"/>
                </w:tcPr>
                <w:p w14:paraId="13F36137">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语文要素</w:t>
                  </w:r>
                </w:p>
              </w:tc>
              <w:tc>
                <w:tcPr>
                  <w:tcW w:w="3029" w:type="dxa"/>
                </w:tcPr>
                <w:p w14:paraId="32863372">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教法</w:t>
                  </w:r>
                </w:p>
              </w:tc>
            </w:tr>
            <w:tr w14:paraId="185F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760CFB04">
                  <w:pPr>
                    <w:spacing w:line="560" w:lineRule="exact"/>
                    <w:rPr>
                      <w:rFonts w:ascii="仿宋" w:hAnsi="仿宋" w:eastAsia="仿宋" w:cs="仿宋"/>
                      <w:sz w:val="28"/>
                      <w:szCs w:val="28"/>
                    </w:rPr>
                  </w:pPr>
                  <w:r>
                    <w:rPr>
                      <w:rFonts w:hint="eastAsia" w:ascii="仿宋" w:hAnsi="仿宋" w:eastAsia="仿宋" w:cs="仿宋"/>
                      <w:sz w:val="28"/>
                      <w:szCs w:val="28"/>
                    </w:rPr>
                    <w:t>童话故事《慢性子裁缝和急性子顾客》</w:t>
                  </w:r>
                </w:p>
                <w:p w14:paraId="59FA0A24">
                  <w:pPr>
                    <w:spacing w:line="560" w:lineRule="exact"/>
                    <w:rPr>
                      <w:rFonts w:ascii="仿宋" w:hAnsi="仿宋" w:eastAsia="仿宋" w:cs="仿宋"/>
                      <w:sz w:val="28"/>
                      <w:szCs w:val="28"/>
                    </w:rPr>
                  </w:pPr>
                  <w:r>
                    <w:rPr>
                      <w:rFonts w:hint="eastAsia" w:ascii="仿宋" w:hAnsi="仿宋" w:eastAsia="仿宋" w:cs="仿宋"/>
                      <w:sz w:val="28"/>
                      <w:szCs w:val="28"/>
                    </w:rPr>
                    <w:t>（梳理信息，借助表格复述故事）</w:t>
                  </w:r>
                </w:p>
              </w:tc>
              <w:tc>
                <w:tcPr>
                  <w:tcW w:w="3034" w:type="dxa"/>
                </w:tcPr>
                <w:p w14:paraId="4FAA0C08">
                  <w:pPr>
                    <w:spacing w:line="560" w:lineRule="exact"/>
                    <w:rPr>
                      <w:rFonts w:ascii="仿宋" w:hAnsi="仿宋" w:eastAsia="仿宋" w:cs="仿宋"/>
                      <w:sz w:val="28"/>
                      <w:szCs w:val="28"/>
                    </w:rPr>
                  </w:pPr>
                  <w:r>
                    <w:rPr>
                      <w:rFonts w:hint="eastAsia" w:ascii="仿宋" w:hAnsi="仿宋" w:eastAsia="仿宋" w:cs="仿宋"/>
                      <w:sz w:val="28"/>
                      <w:szCs w:val="28"/>
                    </w:rPr>
                    <w:t>1.根据时间顺序提取相关信息，了解故事的主要内容，体会人物的性格特点。</w:t>
                  </w:r>
                </w:p>
                <w:p w14:paraId="250E9FC9">
                  <w:pPr>
                    <w:spacing w:line="560" w:lineRule="exact"/>
                    <w:rPr>
                      <w:rFonts w:ascii="仿宋" w:hAnsi="仿宋" w:eastAsia="仿宋" w:cs="仿宋"/>
                      <w:sz w:val="28"/>
                      <w:szCs w:val="28"/>
                    </w:rPr>
                  </w:pPr>
                  <w:r>
                    <w:rPr>
                      <w:rFonts w:hint="eastAsia" w:ascii="仿宋" w:hAnsi="仿宋" w:eastAsia="仿宋" w:cs="仿宋"/>
                      <w:sz w:val="28"/>
                      <w:szCs w:val="28"/>
                    </w:rPr>
                    <w:t>2.分角色朗读课文，能读出故事中人物对话的语气，感受故事的有趣。</w:t>
                  </w:r>
                </w:p>
                <w:p w14:paraId="61E8CE11">
                  <w:pPr>
                    <w:spacing w:line="560" w:lineRule="exact"/>
                    <w:rPr>
                      <w:rFonts w:ascii="仿宋" w:hAnsi="仿宋" w:eastAsia="仿宋" w:cs="仿宋"/>
                      <w:sz w:val="28"/>
                      <w:szCs w:val="28"/>
                    </w:rPr>
                  </w:pPr>
                  <w:r>
                    <w:rPr>
                      <w:rFonts w:hint="eastAsia" w:ascii="仿宋" w:hAnsi="仿宋" w:eastAsia="仿宋" w:cs="仿宋"/>
                      <w:sz w:val="28"/>
                      <w:szCs w:val="28"/>
                    </w:rPr>
                    <w:t>3.从文中提取有关顾客要求和裁缝反应的信息，借助表格复述故事。</w:t>
                  </w:r>
                </w:p>
              </w:tc>
              <w:tc>
                <w:tcPr>
                  <w:tcW w:w="3029" w:type="dxa"/>
                </w:tcPr>
                <w:p w14:paraId="58EC1F8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借助表格梳理故事内容，简单复述故事。</w:t>
                  </w:r>
                </w:p>
              </w:tc>
              <w:tc>
                <w:tcPr>
                  <w:tcW w:w="3029" w:type="dxa"/>
                </w:tcPr>
                <w:p w14:paraId="5DA7DD9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初读课教文，提炼出课文中表示时间的词语，梳理清楚层次，然后梳理故事内容，从文中提取有关顾客要求和裁缝反应的信息填写到表格中，进行交流，分角色朗读课，体会人物特点，借助表格复述故事。</w:t>
                  </w:r>
                </w:p>
                <w:p w14:paraId="08CC6D6F">
                  <w:pPr>
                    <w:spacing w:line="560" w:lineRule="exact"/>
                    <w:rPr>
                      <w:rFonts w:ascii="仿宋" w:hAnsi="仿宋" w:eastAsia="仿宋" w:cs="仿宋"/>
                      <w:sz w:val="28"/>
                      <w:szCs w:val="28"/>
                    </w:rPr>
                  </w:pPr>
                </w:p>
              </w:tc>
            </w:tr>
            <w:tr w14:paraId="70DF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7B1AC98A">
                  <w:pPr>
                    <w:spacing w:line="560" w:lineRule="exact"/>
                    <w:rPr>
                      <w:rFonts w:ascii="仿宋" w:hAnsi="仿宋" w:eastAsia="仿宋" w:cs="仿宋"/>
                      <w:sz w:val="28"/>
                      <w:szCs w:val="28"/>
                    </w:rPr>
                  </w:pPr>
                  <w:r>
                    <w:rPr>
                      <w:rFonts w:hint="eastAsia" w:ascii="仿宋" w:hAnsi="仿宋" w:eastAsia="仿宋" w:cs="仿宋"/>
                      <w:sz w:val="28"/>
                      <w:szCs w:val="28"/>
                    </w:rPr>
                    <w:t>童话故事《方帽子店》</w:t>
                  </w:r>
                </w:p>
                <w:p w14:paraId="7DAB88B7">
                  <w:pPr>
                    <w:spacing w:line="560" w:lineRule="exact"/>
                    <w:rPr>
                      <w:rFonts w:ascii="仿宋" w:hAnsi="仿宋" w:eastAsia="仿宋" w:cs="仿宋"/>
                      <w:sz w:val="28"/>
                      <w:szCs w:val="28"/>
                    </w:rPr>
                  </w:pPr>
                  <w:r>
                    <w:rPr>
                      <w:rFonts w:hint="eastAsia" w:ascii="仿宋" w:hAnsi="仿宋" w:eastAsia="仿宋" w:cs="仿宋"/>
                      <w:sz w:val="28"/>
                      <w:szCs w:val="28"/>
                    </w:rPr>
                    <w:t>（关注故事精彩点，自主组织语言复述故事）</w:t>
                  </w:r>
                </w:p>
              </w:tc>
              <w:tc>
                <w:tcPr>
                  <w:tcW w:w="3034" w:type="dxa"/>
                </w:tcPr>
                <w:p w14:paraId="58AEB972">
                  <w:pPr>
                    <w:spacing w:line="560" w:lineRule="exact"/>
                    <w:rPr>
                      <w:rFonts w:ascii="仿宋" w:hAnsi="仿宋" w:eastAsia="仿宋" w:cs="仿宋"/>
                      <w:sz w:val="28"/>
                      <w:szCs w:val="28"/>
                    </w:rPr>
                  </w:pPr>
                  <w:r>
                    <w:rPr>
                      <w:rFonts w:hint="eastAsia" w:ascii="仿宋" w:hAnsi="仿宋" w:eastAsia="仿宋" w:cs="仿宋"/>
                      <w:sz w:val="28"/>
                      <w:szCs w:val="28"/>
                    </w:rPr>
                    <w:t>1.自主阅读，理解课文内容，懂得时代在发展,与时俱进，不能因循守旧的道理。</w:t>
                  </w:r>
                </w:p>
                <w:p w14:paraId="11CC500B">
                  <w:pPr>
                    <w:spacing w:line="560" w:lineRule="exact"/>
                    <w:rPr>
                      <w:rFonts w:ascii="仿宋" w:hAnsi="仿宋" w:eastAsia="仿宋" w:cs="仿宋"/>
                      <w:sz w:val="28"/>
                      <w:szCs w:val="28"/>
                    </w:rPr>
                  </w:pPr>
                  <w:r>
                    <w:rPr>
                      <w:rFonts w:hint="eastAsia" w:ascii="仿宋" w:hAnsi="仿宋" w:eastAsia="仿宋" w:cs="仿宋"/>
                      <w:sz w:val="28"/>
                      <w:szCs w:val="28"/>
                    </w:rPr>
                    <w:t>2.能说出故事中让自己最意想不到的内容，并复述这部分内容。</w:t>
                  </w:r>
                </w:p>
              </w:tc>
              <w:tc>
                <w:tcPr>
                  <w:tcW w:w="3029" w:type="dxa"/>
                </w:tcPr>
                <w:p w14:paraId="5205B58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捕捉故事中具有独特性、趣味性的情节，并且用自己的话复述故事中让人意想不到的内容。</w:t>
                  </w:r>
                </w:p>
              </w:tc>
              <w:tc>
                <w:tcPr>
                  <w:tcW w:w="3029" w:type="dxa"/>
                </w:tcPr>
                <w:p w14:paraId="699DC96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说说对帽子的认识，预测方帽子的结局，理解关键词语“古董"的意思，交流故事中最让人意想不到的内容，迁移运用学过的方法,复述这部分内容。</w:t>
                  </w:r>
                </w:p>
              </w:tc>
            </w:tr>
            <w:tr w14:paraId="779F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66E9C936">
                  <w:pPr>
                    <w:spacing w:line="560" w:lineRule="exact"/>
                    <w:rPr>
                      <w:rFonts w:ascii="仿宋" w:hAnsi="仿宋" w:eastAsia="仿宋" w:cs="仿宋"/>
                      <w:sz w:val="28"/>
                      <w:szCs w:val="28"/>
                    </w:rPr>
                  </w:pPr>
                  <w:r>
                    <w:rPr>
                      <w:rFonts w:hint="eastAsia" w:ascii="仿宋" w:hAnsi="仿宋" w:eastAsia="仿宋" w:cs="仿宋"/>
                      <w:sz w:val="28"/>
                      <w:szCs w:val="28"/>
                    </w:rPr>
                    <w:t>民间故事《漏》</w:t>
                  </w:r>
                </w:p>
                <w:p w14:paraId="484A8344">
                  <w:pPr>
                    <w:spacing w:line="560" w:lineRule="exact"/>
                    <w:rPr>
                      <w:rFonts w:ascii="仿宋" w:hAnsi="仿宋" w:eastAsia="仿宋" w:cs="仿宋"/>
                      <w:sz w:val="28"/>
                      <w:szCs w:val="28"/>
                    </w:rPr>
                  </w:pPr>
                  <w:r>
                    <w:rPr>
                      <w:rFonts w:hint="eastAsia" w:ascii="仿宋" w:hAnsi="仿宋" w:eastAsia="仿宋" w:cs="仿宋"/>
                      <w:sz w:val="28"/>
                      <w:szCs w:val="28"/>
                    </w:rPr>
                    <w:t>（借助示意图和文字提示，按照事情的发展顺序复述故事）</w:t>
                  </w:r>
                </w:p>
              </w:tc>
              <w:tc>
                <w:tcPr>
                  <w:tcW w:w="3034" w:type="dxa"/>
                </w:tcPr>
                <w:p w14:paraId="5894D4C0">
                  <w:pPr>
                    <w:spacing w:line="560" w:lineRule="exact"/>
                    <w:rPr>
                      <w:rFonts w:ascii="仿宋" w:hAnsi="仿宋" w:eastAsia="仿宋" w:cs="仿宋"/>
                      <w:sz w:val="28"/>
                      <w:szCs w:val="28"/>
                    </w:rPr>
                  </w:pPr>
                  <w:r>
                    <w:rPr>
                      <w:rFonts w:hint="eastAsia" w:ascii="仿宋" w:hAnsi="仿宋" w:eastAsia="仿宋" w:cs="仿宋"/>
                      <w:sz w:val="28"/>
                      <w:szCs w:val="28"/>
                    </w:rPr>
                    <w:t>1.体会老虎和贼的心理活动，感受他们做坏事时的心虚、害怕。</w:t>
                  </w:r>
                </w:p>
                <w:p w14:paraId="16A785C9">
                  <w:pPr>
                    <w:spacing w:line="560" w:lineRule="exact"/>
                    <w:rPr>
                      <w:rFonts w:ascii="仿宋" w:hAnsi="仿宋" w:eastAsia="仿宋" w:cs="仿宋"/>
                      <w:sz w:val="28"/>
                      <w:szCs w:val="28"/>
                    </w:rPr>
                  </w:pPr>
                  <w:r>
                    <w:rPr>
                      <w:rFonts w:hint="eastAsia" w:ascii="仿宋" w:hAnsi="仿宋" w:eastAsia="仿宋" w:cs="仿宋"/>
                      <w:sz w:val="28"/>
                      <w:szCs w:val="28"/>
                    </w:rPr>
                    <w:t>2.朗读课文，体会故事的趣味。能说出自己觉得的最有意思的内容。</w:t>
                  </w:r>
                </w:p>
                <w:p w14:paraId="61D1F3A1">
                  <w:pPr>
                    <w:spacing w:line="560" w:lineRule="exact"/>
                    <w:rPr>
                      <w:rFonts w:ascii="仿宋" w:hAnsi="仿宋" w:eastAsia="仿宋" w:cs="仿宋"/>
                      <w:sz w:val="28"/>
                      <w:szCs w:val="28"/>
                    </w:rPr>
                  </w:pPr>
                  <w:r>
                    <w:rPr>
                      <w:rFonts w:hint="eastAsia" w:ascii="仿宋" w:hAnsi="仿宋" w:eastAsia="仿宋" w:cs="仿宋"/>
                      <w:sz w:val="28"/>
                      <w:szCs w:val="28"/>
                    </w:rPr>
                    <w:t>3.借助提示，按照事情的发展顺序复述故事。</w:t>
                  </w:r>
                </w:p>
                <w:p w14:paraId="35E16D9D">
                  <w:pPr>
                    <w:spacing w:line="560" w:lineRule="exact"/>
                    <w:rPr>
                      <w:rFonts w:ascii="仿宋" w:hAnsi="仿宋" w:eastAsia="仿宋" w:cs="仿宋"/>
                      <w:sz w:val="28"/>
                      <w:szCs w:val="28"/>
                    </w:rPr>
                  </w:pPr>
                </w:p>
              </w:tc>
              <w:tc>
                <w:tcPr>
                  <w:tcW w:w="3029" w:type="dxa"/>
                </w:tcPr>
                <w:p w14:paraId="0261320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借助示意图和文字提示，按照地点变化的顺序，抓住故事的主要内容复述。</w:t>
                  </w:r>
                </w:p>
              </w:tc>
              <w:tc>
                <w:tcPr>
                  <w:tcW w:w="3029" w:type="dxa"/>
                </w:tcPr>
                <w:p w14:paraId="5E72AA0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初读感知故事内容，然后画一画老虎和贼的逃跑路线，说说故事中最有意思的内容，分角色朗读，体会老虎和贼做坏事时的心虚害怕，梳理清楚顺序，借助提示，复述故事。</w:t>
                  </w:r>
                </w:p>
                <w:p w14:paraId="0EB2B5AA">
                  <w:pPr>
                    <w:spacing w:line="360" w:lineRule="auto"/>
                    <w:rPr>
                      <w:rFonts w:ascii="仿宋" w:hAnsi="仿宋" w:eastAsia="仿宋" w:cs="仿宋"/>
                      <w:sz w:val="28"/>
                      <w:szCs w:val="28"/>
                    </w:rPr>
                  </w:pPr>
                </w:p>
              </w:tc>
            </w:tr>
            <w:tr w14:paraId="543B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64EAECED">
                  <w:pPr>
                    <w:spacing w:line="560" w:lineRule="exact"/>
                    <w:rPr>
                      <w:rFonts w:ascii="仿宋" w:hAnsi="仿宋" w:eastAsia="仿宋" w:cs="仿宋"/>
                      <w:sz w:val="28"/>
                      <w:szCs w:val="28"/>
                    </w:rPr>
                  </w:pPr>
                  <w:r>
                    <w:rPr>
                      <w:rFonts w:hint="eastAsia" w:ascii="仿宋" w:hAnsi="仿宋" w:eastAsia="仿宋" w:cs="仿宋"/>
                      <w:sz w:val="28"/>
                      <w:szCs w:val="28"/>
                    </w:rPr>
                    <w:t>民间故事</w:t>
                  </w:r>
                  <w:r>
                    <w:rPr>
                      <w:rFonts w:ascii="仿宋" w:hAnsi="仿宋" w:eastAsia="仿宋" w:cs="仿宋"/>
                      <w:sz w:val="28"/>
                      <w:szCs w:val="28"/>
                    </w:rPr>
                    <w:t>《</w:t>
                  </w:r>
                  <w:r>
                    <w:rPr>
                      <w:rFonts w:hint="eastAsia" w:ascii="仿宋" w:hAnsi="仿宋" w:eastAsia="仿宋" w:cs="仿宋"/>
                      <w:sz w:val="28"/>
                      <w:szCs w:val="28"/>
                    </w:rPr>
                    <w:t>枣核</w:t>
                  </w:r>
                  <w:r>
                    <w:rPr>
                      <w:rFonts w:ascii="仿宋" w:hAnsi="仿宋" w:eastAsia="仿宋" w:cs="仿宋"/>
                      <w:sz w:val="28"/>
                      <w:szCs w:val="28"/>
                    </w:rPr>
                    <w:t>》</w:t>
                  </w:r>
                </w:p>
                <w:p w14:paraId="2F1E2884">
                  <w:pPr>
                    <w:spacing w:line="560" w:lineRule="exact"/>
                    <w:rPr>
                      <w:rFonts w:ascii="仿宋" w:hAnsi="仿宋" w:eastAsia="仿宋" w:cs="仿宋"/>
                      <w:sz w:val="28"/>
                      <w:szCs w:val="28"/>
                    </w:rPr>
                  </w:pPr>
                  <w:r>
                    <w:rPr>
                      <w:rFonts w:ascii="仿宋" w:hAnsi="仿宋" w:eastAsia="仿宋" w:cs="仿宋"/>
                      <w:sz w:val="28"/>
                      <w:szCs w:val="28"/>
                    </w:rPr>
                    <w:t>(深入理解人物性格复述</w:t>
                  </w:r>
                  <w:r>
                    <w:rPr>
                      <w:rFonts w:hint="eastAsia" w:ascii="仿宋" w:hAnsi="仿宋" w:eastAsia="仿宋" w:cs="仿宋"/>
                      <w:sz w:val="28"/>
                      <w:szCs w:val="28"/>
                    </w:rPr>
                    <w:t>故事</w:t>
                  </w:r>
                  <w:r>
                    <w:rPr>
                      <w:rFonts w:hint="eastAsia" w:ascii="仿宋" w:hAnsi="仿宋" w:eastAsia="仿宋" w:cs="仿宋"/>
                      <w:sz w:val="28"/>
                      <w:szCs w:val="28"/>
                      <w:lang w:eastAsia="zh-CN"/>
                    </w:rPr>
                    <w:t>，尝试续编故事</w:t>
                  </w:r>
                  <w:r>
                    <w:rPr>
                      <w:rFonts w:ascii="仿宋" w:hAnsi="仿宋" w:eastAsia="仿宋" w:cs="仿宋"/>
                      <w:sz w:val="28"/>
                      <w:szCs w:val="28"/>
                    </w:rPr>
                    <w:t>)</w:t>
                  </w:r>
                </w:p>
              </w:tc>
              <w:tc>
                <w:tcPr>
                  <w:tcW w:w="3034" w:type="dxa"/>
                </w:tcPr>
                <w:p w14:paraId="74FBB7BE">
                  <w:pPr>
                    <w:spacing w:line="560" w:lineRule="exact"/>
                    <w:rPr>
                      <w:rFonts w:ascii="仿宋" w:hAnsi="仿宋" w:eastAsia="仿宋" w:cs="仿宋"/>
                      <w:sz w:val="28"/>
                      <w:szCs w:val="28"/>
                    </w:rPr>
                  </w:pPr>
                  <w:r>
                    <w:rPr>
                      <w:rFonts w:hint="eastAsia" w:ascii="仿宋" w:hAnsi="仿宋" w:eastAsia="仿宋" w:cs="仿宋"/>
                      <w:sz w:val="28"/>
                      <w:szCs w:val="28"/>
                    </w:rPr>
                    <w:t>了解课文的主要内容，用自己的话复述故事，体会枣核的聪明勇敢。</w:t>
                  </w:r>
                </w:p>
              </w:tc>
              <w:tc>
                <w:tcPr>
                  <w:tcW w:w="3029" w:type="dxa"/>
                </w:tcPr>
                <w:p w14:paraId="49BC3921">
                  <w:pPr>
                    <w:spacing w:line="560" w:lineRule="exact"/>
                    <w:ind w:firstLine="560" w:firstLineChars="200"/>
                    <w:rPr>
                      <w:rFonts w:ascii="仿宋" w:hAnsi="仿宋" w:eastAsia="仿宋" w:cs="仿宋"/>
                      <w:sz w:val="28"/>
                      <w:szCs w:val="28"/>
                    </w:rPr>
                  </w:pPr>
                  <w:r>
                    <w:rPr>
                      <w:rFonts w:ascii="仿宋" w:hAnsi="仿宋" w:eastAsia="仿宋" w:cs="仿宋"/>
                      <w:sz w:val="28"/>
                      <w:szCs w:val="28"/>
                    </w:rPr>
                    <w:t>用前面课文学习到的复述方法，完整复述故事，不仅要讲清楚主要情节，还要能突出人物的特点和品质。</w:t>
                  </w:r>
                </w:p>
              </w:tc>
              <w:tc>
                <w:tcPr>
                  <w:tcW w:w="3029" w:type="dxa"/>
                </w:tcPr>
                <w:p w14:paraId="6DCD7052">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自由读文后交流故事内容，感知枣核是个怎样的孩子。回顾交流学过的复述方法，在此基础上复述故事。</w:t>
                  </w:r>
                </w:p>
              </w:tc>
            </w:tr>
            <w:tr w14:paraId="766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3027" w:type="dxa"/>
                </w:tcPr>
                <w:p w14:paraId="4ADD0B5D">
                  <w:pPr>
                    <w:spacing w:line="560" w:lineRule="exact"/>
                    <w:rPr>
                      <w:rFonts w:ascii="仿宋" w:hAnsi="仿宋" w:eastAsia="仿宋" w:cs="仿宋"/>
                      <w:sz w:val="28"/>
                      <w:szCs w:val="28"/>
                    </w:rPr>
                  </w:pPr>
                  <w:r>
                    <w:rPr>
                      <w:rFonts w:hint="eastAsia" w:ascii="仿宋" w:hAnsi="仿宋" w:eastAsia="仿宋" w:cs="仿宋"/>
                      <w:sz w:val="28"/>
                      <w:szCs w:val="28"/>
                    </w:rPr>
                    <w:t>《习作：这样想象真有趣》</w:t>
                  </w:r>
                </w:p>
                <w:p w14:paraId="357A9004">
                  <w:pPr>
                    <w:spacing w:line="560" w:lineRule="exact"/>
                    <w:rPr>
                      <w:rFonts w:ascii="仿宋" w:hAnsi="仿宋" w:eastAsia="仿宋" w:cs="仿宋"/>
                      <w:sz w:val="28"/>
                      <w:szCs w:val="28"/>
                    </w:rPr>
                  </w:pPr>
                  <w:r>
                    <w:rPr>
                      <w:rFonts w:hint="eastAsia" w:ascii="仿宋" w:hAnsi="仿宋" w:eastAsia="仿宋" w:cs="仿宋"/>
                      <w:sz w:val="28"/>
                      <w:szCs w:val="28"/>
                    </w:rPr>
                    <w:t>（根据提示，展开想象，创编童话故事。）</w:t>
                  </w:r>
                </w:p>
              </w:tc>
              <w:tc>
                <w:tcPr>
                  <w:tcW w:w="3034" w:type="dxa"/>
                </w:tcPr>
                <w:p w14:paraId="7CBAD67A">
                  <w:pPr>
                    <w:spacing w:line="560" w:lineRule="exact"/>
                    <w:rPr>
                      <w:rFonts w:ascii="仿宋" w:hAnsi="仿宋" w:eastAsia="仿宋" w:cs="仿宋"/>
                      <w:sz w:val="28"/>
                      <w:szCs w:val="28"/>
                    </w:rPr>
                  </w:pPr>
                  <w:r>
                    <w:rPr>
                      <w:rFonts w:hint="eastAsia" w:ascii="仿宋" w:hAnsi="仿宋" w:eastAsia="仿宋" w:cs="仿宋"/>
                      <w:sz w:val="28"/>
                      <w:szCs w:val="28"/>
                    </w:rPr>
                    <w:t>1.能选择一种动物作为主角，大胆想象它特征变化带来的生活变化，编写一个童话故事。</w:t>
                  </w:r>
                </w:p>
                <w:p w14:paraId="5E7D0FF7">
                  <w:pPr>
                    <w:spacing w:line="560" w:lineRule="exact"/>
                    <w:rPr>
                      <w:rFonts w:ascii="仿宋" w:hAnsi="仿宋" w:eastAsia="仿宋" w:cs="仿宋"/>
                      <w:sz w:val="28"/>
                      <w:szCs w:val="28"/>
                    </w:rPr>
                  </w:pPr>
                  <w:r>
                    <w:rPr>
                      <w:rFonts w:hint="eastAsia" w:ascii="仿宋" w:hAnsi="仿宋" w:eastAsia="仿宋" w:cs="仿宋"/>
                      <w:sz w:val="28"/>
                      <w:szCs w:val="28"/>
                    </w:rPr>
                    <w:t>2.能用学过的修改符号修改自己的习作。</w:t>
                  </w:r>
                </w:p>
              </w:tc>
              <w:tc>
                <w:tcPr>
                  <w:tcW w:w="3029" w:type="dxa"/>
                </w:tcPr>
                <w:p w14:paraId="5FBA33F3">
                  <w:pPr>
                    <w:spacing w:line="560" w:lineRule="exact"/>
                    <w:rPr>
                      <w:rFonts w:ascii="仿宋" w:hAnsi="仿宋" w:eastAsia="仿宋" w:cs="仿宋"/>
                      <w:sz w:val="28"/>
                      <w:szCs w:val="28"/>
                    </w:rPr>
                  </w:pPr>
                  <w:r>
                    <w:rPr>
                      <w:rFonts w:hint="eastAsia" w:ascii="仿宋" w:hAnsi="仿宋" w:eastAsia="仿宋" w:cs="仿宋"/>
                      <w:sz w:val="28"/>
                      <w:szCs w:val="28"/>
                    </w:rPr>
                    <w:t>根据所提示的情境打开思路，大胆从动物特征相反的方向想象，努力把夸张奇特的故事情节写清楚，表现出想象的有趣。</w:t>
                  </w:r>
                </w:p>
                <w:p w14:paraId="531DBADB">
                  <w:pPr>
                    <w:spacing w:line="360" w:lineRule="auto"/>
                    <w:rPr>
                      <w:rFonts w:ascii="仿宋" w:hAnsi="仿宋" w:eastAsia="仿宋" w:cs="仿宋"/>
                      <w:sz w:val="28"/>
                      <w:szCs w:val="28"/>
                    </w:rPr>
                  </w:pPr>
                </w:p>
              </w:tc>
              <w:tc>
                <w:tcPr>
                  <w:tcW w:w="3029" w:type="dxa"/>
                </w:tcPr>
                <w:p w14:paraId="61F282B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引导学生读文，看图，并思考：这些动物原来有什么特征？失去原来的主要特征后会发生什么？再进一步鼓励学生大胆想象：还有哪些动物，原来的主要特征是什么，一旦失去这些特征后，会怎么样呢？想象动物们的变化和由此引发的奇异故事。最后在交流的基础上指导学生把自己认为有趣和奇异的故事内容写下来。</w:t>
                  </w:r>
                </w:p>
              </w:tc>
            </w:tr>
            <w:bookmarkEnd w:id="0"/>
            <w:bookmarkEnd w:id="1"/>
          </w:tbl>
          <w:p w14:paraId="1E6D307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本单元四篇课</w:t>
            </w:r>
            <w:r>
              <w:rPr>
                <w:rFonts w:ascii="仿宋" w:hAnsi="仿宋" w:eastAsia="仿宋" w:cs="仿宋"/>
                <w:sz w:val="28"/>
                <w:szCs w:val="28"/>
              </w:rPr>
              <w:t>文</w:t>
            </w:r>
            <w:r>
              <w:rPr>
                <w:rFonts w:hint="eastAsia" w:ascii="仿宋" w:hAnsi="仿宋" w:eastAsia="仿宋" w:cs="仿宋"/>
                <w:sz w:val="28"/>
                <w:szCs w:val="28"/>
              </w:rPr>
              <w:t>教学，以“复述”为主线贯穿课堂设计，从简要复述梳理故事梗概、感知文章大意再到聚焦场景与细节描写，详细复述故事的起因与经过，由“粗枝大叶概览全貌”到“精细统筹、深入局部”，重视语文、思维与审美的内在联系，引发真实的学习过程，激发学生复述故事的兴趣，并在不断尝试中，提升复述能力。</w:t>
            </w:r>
          </w:p>
        </w:tc>
      </w:tr>
      <w:tr w14:paraId="44C7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717" w:type="dxa"/>
            <w:vMerge w:val="restart"/>
          </w:tcPr>
          <w:p w14:paraId="413C3A0D">
            <w:pPr>
              <w:spacing w:line="560" w:lineRule="exact"/>
              <w:jc w:val="center"/>
              <w:rPr>
                <w:rFonts w:ascii="仿宋" w:hAnsi="仿宋" w:eastAsia="仿宋" w:cs="仿宋"/>
                <w:sz w:val="28"/>
                <w:szCs w:val="28"/>
              </w:rPr>
            </w:pPr>
          </w:p>
          <w:p w14:paraId="55173AE9">
            <w:pPr>
              <w:spacing w:line="560" w:lineRule="exact"/>
              <w:jc w:val="center"/>
              <w:rPr>
                <w:rFonts w:ascii="仿宋" w:hAnsi="仿宋" w:eastAsia="仿宋" w:cs="仿宋"/>
                <w:b/>
                <w:sz w:val="28"/>
                <w:szCs w:val="28"/>
              </w:rPr>
            </w:pPr>
            <w:r>
              <w:rPr>
                <w:rFonts w:hint="eastAsia" w:ascii="仿宋" w:hAnsi="仿宋" w:eastAsia="仿宋" w:cs="仿宋"/>
                <w:b/>
                <w:sz w:val="28"/>
                <w:szCs w:val="28"/>
              </w:rPr>
              <w:t>单元教学目标</w:t>
            </w:r>
          </w:p>
          <w:p w14:paraId="1835E49C">
            <w:pPr>
              <w:spacing w:line="560" w:lineRule="exact"/>
              <w:jc w:val="center"/>
              <w:rPr>
                <w:rFonts w:ascii="仿宋" w:hAnsi="仿宋" w:eastAsia="仿宋" w:cs="仿宋"/>
                <w:b/>
                <w:sz w:val="28"/>
                <w:szCs w:val="28"/>
              </w:rPr>
            </w:pPr>
          </w:p>
          <w:p w14:paraId="4B2EA00B">
            <w:pPr>
              <w:spacing w:line="560" w:lineRule="exact"/>
              <w:jc w:val="center"/>
              <w:rPr>
                <w:rFonts w:ascii="仿宋" w:hAnsi="仿宋" w:eastAsia="仿宋" w:cs="仿宋"/>
                <w:b/>
                <w:sz w:val="28"/>
                <w:szCs w:val="28"/>
              </w:rPr>
            </w:pPr>
          </w:p>
          <w:p w14:paraId="1B342F40">
            <w:pPr>
              <w:spacing w:line="560" w:lineRule="exact"/>
              <w:jc w:val="center"/>
              <w:rPr>
                <w:rFonts w:ascii="仿宋" w:hAnsi="仿宋" w:eastAsia="仿宋" w:cs="仿宋"/>
                <w:b/>
                <w:sz w:val="28"/>
                <w:szCs w:val="28"/>
              </w:rPr>
            </w:pPr>
          </w:p>
          <w:p w14:paraId="3E6AEDE5">
            <w:pPr>
              <w:spacing w:line="560" w:lineRule="exact"/>
              <w:jc w:val="center"/>
              <w:rPr>
                <w:rFonts w:ascii="仿宋" w:hAnsi="仿宋" w:eastAsia="仿宋" w:cs="仿宋"/>
                <w:b/>
                <w:sz w:val="28"/>
                <w:szCs w:val="28"/>
              </w:rPr>
            </w:pPr>
          </w:p>
          <w:p w14:paraId="69246A9A">
            <w:pPr>
              <w:spacing w:line="560" w:lineRule="exact"/>
              <w:ind w:left="281" w:hanging="281" w:hangingChars="100"/>
              <w:rPr>
                <w:rFonts w:ascii="仿宋" w:hAnsi="仿宋" w:eastAsia="仿宋" w:cs="仿宋"/>
                <w:sz w:val="28"/>
                <w:szCs w:val="28"/>
              </w:rPr>
            </w:pPr>
            <w:r>
              <w:rPr>
                <w:rFonts w:hint="eastAsia" w:ascii="仿宋" w:hAnsi="仿宋" w:eastAsia="仿宋" w:cs="仿宋"/>
                <w:b/>
                <w:sz w:val="28"/>
                <w:szCs w:val="28"/>
              </w:rPr>
              <w:t>单元作业目标</w:t>
            </w:r>
          </w:p>
        </w:tc>
        <w:tc>
          <w:tcPr>
            <w:tcW w:w="4941" w:type="dxa"/>
            <w:gridSpan w:val="5"/>
          </w:tcPr>
          <w:p w14:paraId="0494D030">
            <w:pPr>
              <w:spacing w:line="560" w:lineRule="exact"/>
              <w:jc w:val="center"/>
              <w:rPr>
                <w:rFonts w:ascii="仿宋" w:hAnsi="仿宋" w:eastAsia="仿宋" w:cs="仿宋"/>
                <w:b/>
                <w:sz w:val="28"/>
                <w:szCs w:val="28"/>
              </w:rPr>
            </w:pPr>
            <w:r>
              <w:rPr>
                <w:rFonts w:hint="eastAsia" w:ascii="仿宋" w:hAnsi="仿宋" w:eastAsia="仿宋" w:cs="仿宋"/>
                <w:b/>
                <w:sz w:val="28"/>
                <w:szCs w:val="28"/>
              </w:rPr>
              <w:t>单元教学目标</w:t>
            </w:r>
          </w:p>
        </w:tc>
        <w:tc>
          <w:tcPr>
            <w:tcW w:w="1677" w:type="dxa"/>
            <w:gridSpan w:val="2"/>
          </w:tcPr>
          <w:p w14:paraId="48C36826">
            <w:pPr>
              <w:spacing w:line="560" w:lineRule="exact"/>
              <w:rPr>
                <w:rFonts w:ascii="仿宋" w:hAnsi="仿宋" w:eastAsia="仿宋" w:cs="仿宋"/>
                <w:sz w:val="28"/>
                <w:szCs w:val="28"/>
              </w:rPr>
            </w:pPr>
            <w:r>
              <w:rPr>
                <w:rFonts w:hint="eastAsia" w:ascii="仿宋" w:hAnsi="仿宋" w:eastAsia="仿宋" w:cs="仿宋"/>
                <w:b/>
                <w:bCs/>
                <w:sz w:val="28"/>
                <w:szCs w:val="28"/>
              </w:rPr>
              <w:t>对应篇目</w:t>
            </w:r>
          </w:p>
        </w:tc>
        <w:tc>
          <w:tcPr>
            <w:tcW w:w="5727" w:type="dxa"/>
          </w:tcPr>
          <w:p w14:paraId="45E3C9EB">
            <w:pPr>
              <w:spacing w:line="560" w:lineRule="exact"/>
              <w:jc w:val="center"/>
              <w:rPr>
                <w:rFonts w:ascii="仿宋" w:hAnsi="仿宋" w:eastAsia="仿宋" w:cs="仿宋"/>
                <w:b/>
                <w:sz w:val="28"/>
                <w:szCs w:val="28"/>
              </w:rPr>
            </w:pPr>
            <w:r>
              <w:rPr>
                <w:rFonts w:hint="eastAsia" w:ascii="仿宋" w:hAnsi="仿宋" w:eastAsia="仿宋" w:cs="仿宋"/>
                <w:b/>
                <w:sz w:val="28"/>
                <w:szCs w:val="28"/>
              </w:rPr>
              <w:t>单元作业目标</w:t>
            </w:r>
          </w:p>
        </w:tc>
      </w:tr>
      <w:tr w14:paraId="11B0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7" w:type="dxa"/>
            <w:vMerge w:val="continue"/>
          </w:tcPr>
          <w:p w14:paraId="4D150D30">
            <w:pPr>
              <w:spacing w:line="560" w:lineRule="exact"/>
              <w:rPr>
                <w:rFonts w:ascii="仿宋" w:hAnsi="仿宋" w:eastAsia="仿宋" w:cs="仿宋"/>
                <w:sz w:val="28"/>
                <w:szCs w:val="28"/>
              </w:rPr>
            </w:pPr>
          </w:p>
        </w:tc>
        <w:tc>
          <w:tcPr>
            <w:tcW w:w="4941" w:type="dxa"/>
            <w:gridSpan w:val="5"/>
            <w:vAlign w:val="center"/>
          </w:tcPr>
          <w:p w14:paraId="3B558450">
            <w:pPr>
              <w:spacing w:line="560" w:lineRule="exact"/>
              <w:jc w:val="left"/>
              <w:rPr>
                <w:rFonts w:ascii="仿宋" w:hAnsi="仿宋" w:eastAsia="仿宋" w:cs="仿宋"/>
                <w:sz w:val="28"/>
                <w:szCs w:val="28"/>
              </w:rPr>
            </w:pPr>
            <w:r>
              <w:rPr>
                <w:rFonts w:hint="eastAsia" w:ascii="仿宋" w:hAnsi="仿宋" w:eastAsia="仿宋" w:cs="仿宋"/>
                <w:sz w:val="28"/>
                <w:szCs w:val="28"/>
              </w:rPr>
              <w:t>1.认识</w:t>
            </w:r>
            <w:r>
              <w:rPr>
                <w:rFonts w:ascii="仿宋" w:hAnsi="仿宋" w:eastAsia="仿宋" w:cs="仿宋"/>
                <w:sz w:val="28"/>
                <w:szCs w:val="28"/>
              </w:rPr>
              <w:t>33</w:t>
            </w:r>
            <w:r>
              <w:rPr>
                <w:rFonts w:hint="eastAsia" w:ascii="仿宋" w:hAnsi="仿宋" w:eastAsia="仿宋" w:cs="仿宋"/>
                <w:sz w:val="28"/>
                <w:szCs w:val="28"/>
              </w:rPr>
              <w:t>个生字，读准</w:t>
            </w:r>
            <w:r>
              <w:rPr>
                <w:rFonts w:ascii="仿宋" w:hAnsi="仿宋" w:eastAsia="仿宋" w:cs="仿宋"/>
                <w:sz w:val="28"/>
                <w:szCs w:val="28"/>
              </w:rPr>
              <w:t>8</w:t>
            </w:r>
            <w:r>
              <w:rPr>
                <w:rFonts w:hint="eastAsia" w:ascii="仿宋" w:hAnsi="仿宋" w:eastAsia="仿宋" w:cs="仿宋"/>
                <w:sz w:val="28"/>
                <w:szCs w:val="28"/>
              </w:rPr>
              <w:t>个多音字，会写2</w:t>
            </w:r>
            <w:r>
              <w:rPr>
                <w:rFonts w:ascii="仿宋" w:hAnsi="仿宋" w:eastAsia="仿宋" w:cs="仿宋"/>
                <w:sz w:val="28"/>
                <w:szCs w:val="28"/>
              </w:rPr>
              <w:t>5</w:t>
            </w:r>
            <w:r>
              <w:rPr>
                <w:rFonts w:hint="eastAsia" w:ascii="仿宋" w:hAnsi="仿宋" w:eastAsia="仿宋" w:cs="仿宋"/>
                <w:sz w:val="28"/>
                <w:szCs w:val="28"/>
              </w:rPr>
              <w:t>个字，会写21个词语。</w:t>
            </w:r>
          </w:p>
          <w:p w14:paraId="4FBC0934">
            <w:pPr>
              <w:spacing w:line="560" w:lineRule="exact"/>
              <w:jc w:val="left"/>
              <w:rPr>
                <w:rFonts w:ascii="仿宋" w:hAnsi="仿宋" w:eastAsia="仿宋" w:cs="仿宋"/>
                <w:sz w:val="28"/>
                <w:szCs w:val="28"/>
              </w:rPr>
            </w:pPr>
            <w:r>
              <w:rPr>
                <w:rFonts w:hint="eastAsia" w:ascii="仿宋" w:hAnsi="仿宋" w:eastAsia="仿宋" w:cs="仿宋"/>
                <w:sz w:val="28"/>
                <w:szCs w:val="28"/>
              </w:rPr>
              <w:t>2.分角色朗读课文，能读出故事中人物对话的语气，体会人物特点。</w:t>
            </w:r>
          </w:p>
          <w:p w14:paraId="25644C98">
            <w:pPr>
              <w:spacing w:line="560" w:lineRule="exact"/>
              <w:jc w:val="left"/>
              <w:rPr>
                <w:rFonts w:ascii="仿宋" w:hAnsi="仿宋" w:eastAsia="仿宋" w:cs="仿宋"/>
                <w:sz w:val="28"/>
                <w:szCs w:val="28"/>
              </w:rPr>
            </w:pPr>
            <w:r>
              <w:rPr>
                <w:rFonts w:hint="eastAsia" w:ascii="仿宋" w:hAnsi="仿宋" w:eastAsia="仿宋" w:cs="仿宋"/>
                <w:sz w:val="28"/>
                <w:szCs w:val="28"/>
              </w:rPr>
              <w:t>3.能交流自己觉得最有意思的内容，体会故事的有趣。</w:t>
            </w:r>
          </w:p>
          <w:p w14:paraId="676D140F">
            <w:pPr>
              <w:spacing w:line="560" w:lineRule="exact"/>
              <w:jc w:val="left"/>
              <w:rPr>
                <w:rFonts w:ascii="仿宋" w:hAnsi="仿宋" w:eastAsia="仿宋" w:cs="仿宋"/>
                <w:sz w:val="28"/>
                <w:szCs w:val="28"/>
              </w:rPr>
            </w:pPr>
            <w:r>
              <w:rPr>
                <w:rFonts w:hint="eastAsia" w:ascii="仿宋" w:hAnsi="仿宋" w:eastAsia="仿宋" w:cs="仿宋"/>
                <w:sz w:val="28"/>
                <w:szCs w:val="28"/>
              </w:rPr>
              <w:t>4.能借助提示，按顺序复述故事，不遗漏重要情节。</w:t>
            </w:r>
          </w:p>
        </w:tc>
        <w:tc>
          <w:tcPr>
            <w:tcW w:w="1677" w:type="dxa"/>
            <w:gridSpan w:val="2"/>
            <w:vAlign w:val="center"/>
          </w:tcPr>
          <w:p w14:paraId="56A2A48F">
            <w:pPr>
              <w:spacing w:line="560" w:lineRule="exact"/>
              <w:jc w:val="center"/>
              <w:rPr>
                <w:rFonts w:ascii="仿宋" w:hAnsi="仿宋" w:eastAsia="仿宋" w:cs="仿宋"/>
                <w:sz w:val="28"/>
                <w:szCs w:val="28"/>
              </w:rPr>
            </w:pPr>
          </w:p>
          <w:p w14:paraId="3A7296BA">
            <w:pPr>
              <w:spacing w:line="560" w:lineRule="exact"/>
              <w:jc w:val="center"/>
              <w:rPr>
                <w:rFonts w:ascii="仿宋" w:hAnsi="仿宋" w:eastAsia="仿宋" w:cs="仿宋"/>
                <w:sz w:val="28"/>
                <w:szCs w:val="28"/>
              </w:rPr>
            </w:pPr>
            <w:r>
              <w:rPr>
                <w:rFonts w:hint="eastAsia" w:ascii="仿宋" w:hAnsi="仿宋" w:eastAsia="仿宋" w:cs="仿宋"/>
                <w:sz w:val="28"/>
                <w:szCs w:val="28"/>
              </w:rPr>
              <w:t>《慢性子裁缝和急性子顾客》</w:t>
            </w:r>
          </w:p>
          <w:p w14:paraId="5BF779A2">
            <w:pPr>
              <w:spacing w:line="560" w:lineRule="exact"/>
              <w:jc w:val="center"/>
              <w:rPr>
                <w:rFonts w:ascii="仿宋" w:hAnsi="仿宋" w:eastAsia="仿宋" w:cs="仿宋"/>
                <w:sz w:val="28"/>
                <w:szCs w:val="28"/>
              </w:rPr>
            </w:pPr>
            <w:r>
              <w:rPr>
                <w:rFonts w:hint="eastAsia" w:ascii="仿宋" w:hAnsi="仿宋" w:eastAsia="仿宋" w:cs="仿宋"/>
                <w:sz w:val="28"/>
                <w:szCs w:val="28"/>
              </w:rPr>
              <w:t>《方帽子店》</w:t>
            </w:r>
          </w:p>
          <w:p w14:paraId="72BB6C44">
            <w:pPr>
              <w:spacing w:line="560" w:lineRule="exact"/>
              <w:jc w:val="center"/>
              <w:rPr>
                <w:rFonts w:ascii="仿宋" w:hAnsi="仿宋" w:eastAsia="仿宋" w:cs="仿宋"/>
                <w:sz w:val="28"/>
                <w:szCs w:val="28"/>
              </w:rPr>
            </w:pPr>
            <w:r>
              <w:rPr>
                <w:rFonts w:hint="eastAsia" w:ascii="仿宋" w:hAnsi="仿宋" w:eastAsia="仿宋" w:cs="仿宋"/>
                <w:sz w:val="28"/>
                <w:szCs w:val="28"/>
              </w:rPr>
              <w:t>《漏》</w:t>
            </w:r>
          </w:p>
          <w:p w14:paraId="49420C09">
            <w:pPr>
              <w:spacing w:line="560" w:lineRule="exact"/>
              <w:jc w:val="cente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枣核</w:t>
            </w:r>
            <w:r>
              <w:rPr>
                <w:rFonts w:ascii="仿宋" w:hAnsi="仿宋" w:eastAsia="仿宋" w:cs="仿宋"/>
                <w:sz w:val="28"/>
                <w:szCs w:val="28"/>
              </w:rPr>
              <w:t>》</w:t>
            </w:r>
          </w:p>
          <w:p w14:paraId="044F9108">
            <w:pPr>
              <w:spacing w:line="560" w:lineRule="exact"/>
              <w:jc w:val="center"/>
              <w:rPr>
                <w:rFonts w:ascii="仿宋" w:hAnsi="仿宋" w:eastAsia="仿宋" w:cs="仿宋"/>
                <w:sz w:val="28"/>
                <w:szCs w:val="28"/>
              </w:rPr>
            </w:pPr>
          </w:p>
          <w:p w14:paraId="062A4899">
            <w:pPr>
              <w:spacing w:line="560" w:lineRule="exact"/>
              <w:jc w:val="left"/>
              <w:rPr>
                <w:rFonts w:ascii="仿宋" w:hAnsi="仿宋" w:eastAsia="仿宋" w:cs="仿宋"/>
                <w:sz w:val="28"/>
                <w:szCs w:val="28"/>
              </w:rPr>
            </w:pPr>
          </w:p>
        </w:tc>
        <w:tc>
          <w:tcPr>
            <w:tcW w:w="5727" w:type="dxa"/>
            <w:vMerge w:val="restart"/>
            <w:vAlign w:val="center"/>
          </w:tcPr>
          <w:p w14:paraId="623C2F3B">
            <w:pPr>
              <w:spacing w:line="560" w:lineRule="exact"/>
              <w:jc w:val="left"/>
              <w:rPr>
                <w:rFonts w:ascii="仿宋" w:hAnsi="仿宋" w:eastAsia="仿宋" w:cs="仿宋"/>
                <w:sz w:val="28"/>
                <w:szCs w:val="28"/>
              </w:rPr>
            </w:pPr>
            <w:r>
              <w:rPr>
                <w:rFonts w:hint="eastAsia" w:ascii="仿宋" w:hAnsi="仿宋" w:eastAsia="仿宋" w:cs="仿宋"/>
                <w:sz w:val="28"/>
                <w:szCs w:val="28"/>
              </w:rPr>
              <w:t>低阶目标：</w:t>
            </w:r>
          </w:p>
          <w:p w14:paraId="35B169F7">
            <w:pPr>
              <w:spacing w:line="560" w:lineRule="exact"/>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掌握生字词等基础知识并运用。</w:t>
            </w:r>
          </w:p>
          <w:p w14:paraId="625359A7">
            <w:pPr>
              <w:spacing w:line="560" w:lineRule="exact"/>
              <w:jc w:val="left"/>
              <w:rPr>
                <w:rFonts w:ascii="仿宋" w:hAnsi="仿宋" w:eastAsia="仿宋" w:cs="仿宋"/>
                <w:sz w:val="28"/>
                <w:szCs w:val="28"/>
              </w:rPr>
            </w:pPr>
            <w:r>
              <w:rPr>
                <w:rFonts w:ascii="仿宋" w:hAnsi="仿宋" w:eastAsia="仿宋" w:cs="仿宋"/>
                <w:sz w:val="28"/>
                <w:szCs w:val="28"/>
              </w:rPr>
              <w:t>2.阅读课文，能借助图表等辅助工具，梳理故事的主要情节，了解故事大致内容。</w:t>
            </w:r>
          </w:p>
          <w:p w14:paraId="3F65F913">
            <w:pPr>
              <w:spacing w:line="560" w:lineRule="exact"/>
              <w:jc w:val="left"/>
              <w:rPr>
                <w:rFonts w:ascii="仿宋" w:hAnsi="仿宋" w:eastAsia="仿宋" w:cs="仿宋"/>
                <w:sz w:val="28"/>
                <w:szCs w:val="28"/>
              </w:rPr>
            </w:pPr>
            <w:r>
              <w:rPr>
                <w:rFonts w:ascii="仿宋" w:hAnsi="仿宋" w:eastAsia="仿宋" w:cs="仿宋"/>
                <w:sz w:val="28"/>
                <w:szCs w:val="28"/>
              </w:rPr>
              <w:t>3.学习并初步掌握复述故事的基本方法，如按顺序、抓关键情节，尝试用自己的话简单复述。</w:t>
            </w:r>
          </w:p>
          <w:p w14:paraId="4354EDE1">
            <w:pPr>
              <w:spacing w:line="560" w:lineRule="exact"/>
              <w:jc w:val="left"/>
              <w:rPr>
                <w:rFonts w:ascii="仿宋" w:hAnsi="仿宋" w:eastAsia="仿宋" w:cs="仿宋"/>
                <w:sz w:val="28"/>
                <w:szCs w:val="28"/>
              </w:rPr>
            </w:pPr>
            <w:r>
              <w:rPr>
                <w:rFonts w:ascii="仿宋" w:hAnsi="仿宋" w:eastAsia="仿宋" w:cs="仿宋"/>
                <w:sz w:val="28"/>
                <w:szCs w:val="28"/>
              </w:rPr>
              <w:t>高阶目标：</w:t>
            </w:r>
          </w:p>
          <w:p w14:paraId="6BAE1C4F">
            <w:pPr>
              <w:spacing w:line="560" w:lineRule="exact"/>
              <w:jc w:val="left"/>
              <w:rPr>
                <w:rFonts w:ascii="仿宋" w:hAnsi="仿宋" w:eastAsia="仿宋" w:cs="仿宋"/>
                <w:sz w:val="28"/>
                <w:szCs w:val="28"/>
              </w:rPr>
            </w:pPr>
            <w:r>
              <w:rPr>
                <w:rFonts w:ascii="仿宋" w:hAnsi="仿宋" w:eastAsia="仿宋" w:cs="仿宋"/>
                <w:sz w:val="28"/>
                <w:szCs w:val="28"/>
              </w:rPr>
              <w:t>1.熟练运用复述技巧，生动、流畅地复述故事，融入角色情感与细节，提升语言感染力。</w:t>
            </w:r>
          </w:p>
          <w:p w14:paraId="2DDB5768">
            <w:pPr>
              <w:spacing w:line="560" w:lineRule="exact"/>
              <w:jc w:val="left"/>
              <w:rPr>
                <w:rFonts w:ascii="仿宋" w:hAnsi="仿宋" w:eastAsia="仿宋" w:cs="仿宋"/>
                <w:sz w:val="28"/>
                <w:szCs w:val="28"/>
              </w:rPr>
            </w:pPr>
            <w:r>
              <w:rPr>
                <w:rFonts w:ascii="仿宋" w:hAnsi="仿宋" w:eastAsia="仿宋" w:cs="仿宋"/>
                <w:sz w:val="28"/>
                <w:szCs w:val="28"/>
              </w:rPr>
              <w:t>2.依据给定提示，发挥丰富且合理的想象，编写情节完整、富有创意的童话故事，能清晰表达故事主旨</w:t>
            </w:r>
            <w:r>
              <w:rPr>
                <w:rFonts w:hint="eastAsia" w:ascii="仿宋" w:hAnsi="仿宋" w:eastAsia="仿宋" w:cs="仿宋"/>
                <w:sz w:val="28"/>
                <w:szCs w:val="28"/>
              </w:rPr>
              <w:t>。</w:t>
            </w:r>
          </w:p>
          <w:p w14:paraId="686D3078">
            <w:pPr>
              <w:spacing w:line="560" w:lineRule="exact"/>
              <w:jc w:val="left"/>
              <w:rPr>
                <w:rFonts w:ascii="仿宋" w:hAnsi="仿宋" w:eastAsia="仿宋" w:cs="仿宋"/>
                <w:sz w:val="28"/>
                <w:szCs w:val="28"/>
              </w:rPr>
            </w:pPr>
          </w:p>
          <w:p w14:paraId="4DE2A043">
            <w:pPr>
              <w:spacing w:line="560" w:lineRule="exact"/>
              <w:jc w:val="left"/>
              <w:rPr>
                <w:rFonts w:ascii="仿宋" w:hAnsi="仿宋" w:eastAsia="仿宋" w:cs="仿宋"/>
                <w:sz w:val="28"/>
                <w:szCs w:val="28"/>
              </w:rPr>
            </w:pPr>
          </w:p>
        </w:tc>
      </w:tr>
      <w:tr w14:paraId="436F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717" w:type="dxa"/>
            <w:vMerge w:val="continue"/>
          </w:tcPr>
          <w:p w14:paraId="0B356B24">
            <w:pPr>
              <w:spacing w:line="560" w:lineRule="exact"/>
              <w:rPr>
                <w:rFonts w:ascii="仿宋" w:hAnsi="仿宋" w:eastAsia="仿宋" w:cs="仿宋"/>
                <w:sz w:val="28"/>
                <w:szCs w:val="28"/>
              </w:rPr>
            </w:pPr>
          </w:p>
        </w:tc>
        <w:tc>
          <w:tcPr>
            <w:tcW w:w="4941" w:type="dxa"/>
            <w:gridSpan w:val="5"/>
          </w:tcPr>
          <w:p w14:paraId="49206D21">
            <w:pPr>
              <w:spacing w:line="560" w:lineRule="exact"/>
              <w:jc w:val="left"/>
              <w:rPr>
                <w:rFonts w:ascii="仿宋" w:hAnsi="仿宋" w:eastAsia="仿宋" w:cs="仿宋"/>
                <w:sz w:val="28"/>
                <w:szCs w:val="28"/>
              </w:rPr>
            </w:pPr>
            <w:r>
              <w:rPr>
                <w:rFonts w:hint="eastAsia" w:ascii="仿宋" w:hAnsi="仿宋" w:eastAsia="仿宋" w:cs="仿宋"/>
                <w:sz w:val="28"/>
                <w:szCs w:val="28"/>
              </w:rPr>
              <w:t>5.能选择一种动物作为主角，大胆想象它特征变化带来的生活变化，编写一个童话故事。</w:t>
            </w:r>
          </w:p>
        </w:tc>
        <w:tc>
          <w:tcPr>
            <w:tcW w:w="1677" w:type="dxa"/>
            <w:gridSpan w:val="2"/>
            <w:vAlign w:val="center"/>
          </w:tcPr>
          <w:p w14:paraId="4F96FEBB">
            <w:pPr>
              <w:spacing w:line="560" w:lineRule="exact"/>
              <w:jc w:val="left"/>
              <w:rPr>
                <w:rFonts w:ascii="仿宋" w:hAnsi="仿宋" w:eastAsia="仿宋" w:cs="仿宋"/>
                <w:sz w:val="28"/>
                <w:szCs w:val="28"/>
              </w:rPr>
            </w:pPr>
            <w:r>
              <w:rPr>
                <w:rFonts w:hint="eastAsia" w:ascii="仿宋" w:hAnsi="仿宋" w:eastAsia="仿宋" w:cs="仿宋"/>
                <w:sz w:val="28"/>
                <w:szCs w:val="28"/>
              </w:rPr>
              <w:t>《习作：这样想象真有趣》</w:t>
            </w:r>
          </w:p>
          <w:p w14:paraId="6881DB9C">
            <w:pPr>
              <w:spacing w:line="560" w:lineRule="exact"/>
              <w:jc w:val="left"/>
              <w:rPr>
                <w:rFonts w:ascii="仿宋" w:hAnsi="仿宋" w:eastAsia="仿宋" w:cs="仿宋"/>
                <w:sz w:val="28"/>
                <w:szCs w:val="28"/>
              </w:rPr>
            </w:pPr>
          </w:p>
        </w:tc>
        <w:tc>
          <w:tcPr>
            <w:tcW w:w="5727" w:type="dxa"/>
            <w:vMerge w:val="continue"/>
            <w:vAlign w:val="center"/>
          </w:tcPr>
          <w:p w14:paraId="31597CF7">
            <w:pPr>
              <w:spacing w:line="560" w:lineRule="exact"/>
              <w:jc w:val="left"/>
              <w:rPr>
                <w:rFonts w:ascii="仿宋" w:hAnsi="仿宋" w:eastAsia="仿宋" w:cs="仿宋"/>
                <w:sz w:val="28"/>
                <w:szCs w:val="28"/>
              </w:rPr>
            </w:pPr>
          </w:p>
        </w:tc>
      </w:tr>
      <w:tr w14:paraId="1FBA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14:paraId="486B90CC">
            <w:pPr>
              <w:rPr>
                <w:b/>
                <w:sz w:val="24"/>
                <w:szCs w:val="28"/>
              </w:rPr>
            </w:pPr>
          </w:p>
          <w:p w14:paraId="78457510">
            <w:pPr>
              <w:rPr>
                <w:b/>
                <w:sz w:val="24"/>
                <w:szCs w:val="28"/>
              </w:rPr>
            </w:pPr>
          </w:p>
          <w:p w14:paraId="34830B03">
            <w:pPr>
              <w:rPr>
                <w:b/>
                <w:sz w:val="24"/>
                <w:szCs w:val="28"/>
              </w:rPr>
            </w:pPr>
          </w:p>
          <w:p w14:paraId="0D89F9F9">
            <w:pPr>
              <w:rPr>
                <w:rFonts w:ascii="仿宋" w:hAnsi="仿宋" w:eastAsia="仿宋" w:cs="仿宋"/>
                <w:b/>
                <w:sz w:val="28"/>
                <w:szCs w:val="32"/>
              </w:rPr>
            </w:pPr>
            <w:r>
              <w:rPr>
                <w:rFonts w:hint="eastAsia" w:ascii="仿宋" w:hAnsi="仿宋" w:eastAsia="仿宋" w:cs="仿宋"/>
                <w:b/>
                <w:sz w:val="28"/>
                <w:szCs w:val="32"/>
              </w:rPr>
              <w:t>基础知识点</w:t>
            </w:r>
          </w:p>
          <w:p w14:paraId="4A1DD46C">
            <w:pPr>
              <w:rPr>
                <w:rFonts w:ascii="仿宋" w:hAnsi="仿宋" w:eastAsia="仿宋" w:cs="仿宋"/>
                <w:b/>
                <w:sz w:val="28"/>
                <w:szCs w:val="32"/>
              </w:rPr>
            </w:pPr>
            <w:r>
              <w:rPr>
                <w:rFonts w:hint="eastAsia" w:ascii="仿宋" w:hAnsi="仿宋" w:eastAsia="仿宋" w:cs="仿宋"/>
                <w:b/>
                <w:sz w:val="28"/>
                <w:szCs w:val="32"/>
              </w:rPr>
              <w:t>技能训练点</w:t>
            </w:r>
          </w:p>
          <w:p w14:paraId="064E0847">
            <w:pPr>
              <w:rPr>
                <w:b/>
                <w:sz w:val="24"/>
                <w:szCs w:val="28"/>
              </w:rPr>
            </w:pPr>
            <w:r>
              <w:rPr>
                <w:rFonts w:hint="eastAsia" w:ascii="仿宋" w:hAnsi="仿宋" w:eastAsia="仿宋" w:cs="仿宋"/>
                <w:b/>
                <w:sz w:val="28"/>
                <w:szCs w:val="32"/>
              </w:rPr>
              <w:t>立德树人点</w:t>
            </w:r>
          </w:p>
          <w:p w14:paraId="0D8411EC">
            <w:pPr>
              <w:rPr>
                <w:b/>
                <w:sz w:val="24"/>
                <w:szCs w:val="28"/>
              </w:rPr>
            </w:pPr>
          </w:p>
          <w:p w14:paraId="50E8CAEB">
            <w:pPr>
              <w:rPr>
                <w:b/>
                <w:sz w:val="24"/>
                <w:szCs w:val="28"/>
              </w:rPr>
            </w:pPr>
          </w:p>
        </w:tc>
        <w:tc>
          <w:tcPr>
            <w:tcW w:w="12345" w:type="dxa"/>
            <w:gridSpan w:val="8"/>
          </w:tcPr>
          <w:p w14:paraId="3D0B99F8">
            <w:r>
              <w:drawing>
                <wp:inline distT="0" distB="0" distL="0" distR="0">
                  <wp:extent cx="6562725" cy="4714875"/>
                  <wp:effectExtent l="19050" t="0" r="9525" b="0"/>
                  <wp:docPr id="1" name="图片 1" descr="C:\Users\Administrator\Documents\WeChat Files\wxid_r9d1x4aaz7r522\FileStorage\Temp\1bd3f71ff56dcf133942ea6f36fd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r9d1x4aaz7r522\FileStorage\Temp\1bd3f71ff56dcf133942ea6f36fda32.jpg"/>
                          <pic:cNvPicPr>
                            <a:picLocks noChangeAspect="1" noChangeArrowheads="1"/>
                          </pic:cNvPicPr>
                        </pic:nvPicPr>
                        <pic:blipFill>
                          <a:blip r:embed="rId5"/>
                          <a:srcRect/>
                          <a:stretch>
                            <a:fillRect/>
                          </a:stretch>
                        </pic:blipFill>
                        <pic:spPr>
                          <a:xfrm>
                            <a:off x="0" y="0"/>
                            <a:ext cx="6562725" cy="4714875"/>
                          </a:xfrm>
                          <a:prstGeom prst="rect">
                            <a:avLst/>
                          </a:prstGeom>
                          <a:noFill/>
                          <a:ln w="9525">
                            <a:noFill/>
                            <a:miter lim="800000"/>
                            <a:headEnd/>
                            <a:tailEnd/>
                          </a:ln>
                        </pic:spPr>
                      </pic:pic>
                    </a:graphicData>
                  </a:graphic>
                </wp:inline>
              </w:drawing>
            </w:r>
          </w:p>
          <w:p w14:paraId="52A9BDB9">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根据教材内容，单元教学目标，单元语文要素得出：</w:t>
            </w:r>
          </w:p>
          <w:p w14:paraId="6943DD5A">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基础知识点:</w:t>
            </w:r>
            <w:r>
              <w:rPr>
                <w:rFonts w:hint="eastAsia" w:ascii="仿宋" w:hAnsi="仿宋" w:eastAsia="仿宋" w:cs="仿宋"/>
                <w:sz w:val="28"/>
                <w:szCs w:val="28"/>
              </w:rPr>
              <w:t>聚焦字词读写、词语积累、句式理解及课文内容梳理。</w:t>
            </w:r>
          </w:p>
          <w:p w14:paraId="20D09004">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技能训练点:</w:t>
            </w:r>
            <w:r>
              <w:rPr>
                <w:rFonts w:hint="eastAsia" w:ascii="仿宋" w:hAnsi="仿宋" w:eastAsia="仿宋" w:cs="仿宋"/>
                <w:sz w:val="28"/>
                <w:szCs w:val="28"/>
              </w:rPr>
              <w:t>通过梳理情节、分析人物、体会表达，培养复述故事、阅读理解能力，提升语言运用与想象创作水平。</w:t>
            </w:r>
          </w:p>
          <w:p w14:paraId="3D26D7D4">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立德树人点:</w:t>
            </w:r>
            <w:r>
              <w:rPr>
                <w:rFonts w:hint="eastAsia" w:ascii="仿宋" w:hAnsi="仿宋" w:eastAsia="仿宋" w:cs="仿宋"/>
                <w:sz w:val="28"/>
                <w:szCs w:val="28"/>
              </w:rPr>
              <w:t>引导学生树立正确做事态度，培养创新精神，明辨是非善恶，崇尚正义勇敢，塑造良好品德。</w:t>
            </w:r>
          </w:p>
        </w:tc>
      </w:tr>
      <w:tr w14:paraId="0F5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717" w:type="dxa"/>
            <w:vMerge w:val="restart"/>
          </w:tcPr>
          <w:p w14:paraId="128DE254"/>
          <w:p w14:paraId="29D8469F">
            <w:pPr>
              <w:jc w:val="center"/>
              <w:rPr>
                <w:b/>
                <w:sz w:val="28"/>
                <w:szCs w:val="28"/>
              </w:rPr>
            </w:pPr>
            <w:r>
              <w:rPr>
                <w:rFonts w:hint="eastAsia" w:ascii="仿宋" w:hAnsi="仿宋" w:eastAsia="仿宋" w:cs="仿宋"/>
                <w:b/>
                <w:sz w:val="28"/>
                <w:szCs w:val="28"/>
              </w:rPr>
              <w:t>课时作业目标</w:t>
            </w:r>
          </w:p>
        </w:tc>
        <w:tc>
          <w:tcPr>
            <w:tcW w:w="1539" w:type="dxa"/>
          </w:tcPr>
          <w:p w14:paraId="7390C7F2">
            <w:pPr>
              <w:jc w:val="center"/>
              <w:rPr>
                <w:rFonts w:hint="eastAsia" w:ascii="仿宋" w:hAnsi="仿宋" w:eastAsia="仿宋" w:cs="仿宋"/>
                <w:b/>
                <w:sz w:val="28"/>
                <w:szCs w:val="28"/>
              </w:rPr>
            </w:pPr>
            <w:r>
              <w:rPr>
                <w:rFonts w:hint="eastAsia" w:ascii="仿宋" w:hAnsi="仿宋" w:eastAsia="仿宋" w:cs="仿宋"/>
                <w:b/>
                <w:sz w:val="28"/>
                <w:szCs w:val="28"/>
              </w:rPr>
              <w:t>课题</w:t>
            </w:r>
          </w:p>
        </w:tc>
        <w:tc>
          <w:tcPr>
            <w:tcW w:w="1388" w:type="dxa"/>
          </w:tcPr>
          <w:p w14:paraId="60627044">
            <w:pPr>
              <w:widowControl/>
              <w:jc w:val="center"/>
              <w:rPr>
                <w:rFonts w:hint="eastAsia" w:ascii="仿宋" w:hAnsi="仿宋" w:eastAsia="仿宋" w:cs="仿宋"/>
                <w:b/>
                <w:sz w:val="28"/>
                <w:szCs w:val="28"/>
              </w:rPr>
            </w:pPr>
            <w:r>
              <w:rPr>
                <w:rFonts w:hint="eastAsia" w:ascii="仿宋" w:hAnsi="仿宋" w:eastAsia="仿宋" w:cs="仿宋"/>
                <w:b/>
                <w:sz w:val="28"/>
                <w:szCs w:val="28"/>
              </w:rPr>
              <w:t>对应课时</w:t>
            </w:r>
          </w:p>
        </w:tc>
        <w:tc>
          <w:tcPr>
            <w:tcW w:w="9418" w:type="dxa"/>
            <w:gridSpan w:val="6"/>
          </w:tcPr>
          <w:p w14:paraId="778C4DA0">
            <w:pPr>
              <w:jc w:val="center"/>
              <w:rPr>
                <w:rFonts w:hint="eastAsia" w:ascii="仿宋" w:hAnsi="仿宋" w:eastAsia="仿宋" w:cs="仿宋"/>
                <w:b/>
                <w:sz w:val="28"/>
                <w:szCs w:val="28"/>
              </w:rPr>
            </w:pPr>
            <w:r>
              <w:rPr>
                <w:rFonts w:hint="eastAsia" w:ascii="仿宋" w:hAnsi="仿宋" w:eastAsia="仿宋" w:cs="仿宋"/>
                <w:b/>
                <w:sz w:val="28"/>
                <w:szCs w:val="28"/>
              </w:rPr>
              <w:t>课时作业目标</w:t>
            </w:r>
          </w:p>
        </w:tc>
      </w:tr>
      <w:tr w14:paraId="4AAD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7" w:type="dxa"/>
            <w:vMerge w:val="continue"/>
          </w:tcPr>
          <w:p w14:paraId="3D5FD22F"/>
        </w:tc>
        <w:tc>
          <w:tcPr>
            <w:tcW w:w="1539" w:type="dxa"/>
            <w:vAlign w:val="center"/>
          </w:tcPr>
          <w:p w14:paraId="7798DC1E">
            <w:pPr>
              <w:spacing w:line="560" w:lineRule="exact"/>
              <w:jc w:val="center"/>
              <w:rPr>
                <w:rFonts w:ascii="仿宋" w:hAnsi="仿宋" w:eastAsia="仿宋" w:cs="仿宋"/>
                <w:sz w:val="28"/>
                <w:szCs w:val="28"/>
              </w:rPr>
            </w:pPr>
            <w:r>
              <w:rPr>
                <w:rFonts w:hint="eastAsia" w:ascii="仿宋" w:hAnsi="仿宋" w:eastAsia="仿宋" w:cs="仿宋"/>
                <w:sz w:val="28"/>
                <w:szCs w:val="28"/>
              </w:rPr>
              <w:t>《慢性子裁缝和急性子顾客》</w:t>
            </w:r>
          </w:p>
        </w:tc>
        <w:tc>
          <w:tcPr>
            <w:tcW w:w="1388" w:type="dxa"/>
            <w:vAlign w:val="center"/>
          </w:tcPr>
          <w:p w14:paraId="266EC8EB">
            <w:pPr>
              <w:widowControl/>
              <w:spacing w:line="560" w:lineRule="exact"/>
              <w:ind w:firstLine="560" w:firstLineChars="200"/>
              <w:rPr>
                <w:rFonts w:ascii="仿宋" w:hAnsi="仿宋" w:eastAsia="仿宋" w:cs="仿宋"/>
                <w:color w:val="0000FF"/>
                <w:sz w:val="28"/>
                <w:szCs w:val="28"/>
              </w:rPr>
            </w:pPr>
          </w:p>
          <w:p w14:paraId="6207D265">
            <w:pPr>
              <w:spacing w:line="560" w:lineRule="exact"/>
              <w:ind w:firstLine="560" w:firstLineChars="200"/>
              <w:rPr>
                <w:rFonts w:ascii="仿宋" w:hAnsi="仿宋" w:eastAsia="仿宋" w:cs="仿宋"/>
                <w:color w:val="0000FF"/>
                <w:sz w:val="28"/>
                <w:szCs w:val="28"/>
              </w:rPr>
            </w:pPr>
            <w:r>
              <w:rPr>
                <w:rFonts w:hint="eastAsia" w:ascii="仿宋" w:hAnsi="仿宋" w:eastAsia="仿宋" w:cs="仿宋"/>
                <w:sz w:val="28"/>
                <w:szCs w:val="28"/>
              </w:rPr>
              <w:t>2</w:t>
            </w:r>
          </w:p>
        </w:tc>
        <w:tc>
          <w:tcPr>
            <w:tcW w:w="9418" w:type="dxa"/>
            <w:gridSpan w:val="6"/>
          </w:tcPr>
          <w:p w14:paraId="078CDA4D">
            <w:pPr>
              <w:widowControl/>
              <w:spacing w:line="560" w:lineRule="exact"/>
              <w:jc w:val="left"/>
              <w:rPr>
                <w:rFonts w:ascii="仿宋" w:hAnsi="仿宋" w:eastAsia="仿宋" w:cs="仿宋"/>
                <w:sz w:val="28"/>
                <w:szCs w:val="28"/>
              </w:rPr>
            </w:pPr>
            <w:r>
              <w:rPr>
                <w:rFonts w:hint="eastAsia" w:ascii="仿宋" w:hAnsi="仿宋" w:eastAsia="仿宋" w:cs="仿宋"/>
                <w:sz w:val="28"/>
                <w:szCs w:val="28"/>
              </w:rPr>
              <w:t>1.会按要求认、写本课重点生字词。</w:t>
            </w:r>
          </w:p>
          <w:p w14:paraId="5387A963">
            <w:pPr>
              <w:widowControl/>
              <w:spacing w:line="560" w:lineRule="exact"/>
              <w:jc w:val="left"/>
              <w:rPr>
                <w:rFonts w:ascii="仿宋" w:hAnsi="仿宋" w:eastAsia="仿宋" w:cs="仿宋"/>
                <w:sz w:val="28"/>
                <w:szCs w:val="28"/>
              </w:rPr>
            </w:pPr>
            <w:r>
              <w:rPr>
                <w:rFonts w:hint="eastAsia" w:ascii="仿宋" w:hAnsi="仿宋" w:eastAsia="仿宋" w:cs="仿宋"/>
                <w:sz w:val="28"/>
                <w:szCs w:val="28"/>
              </w:rPr>
              <w:t>2.能交流人物的性格特点。</w:t>
            </w:r>
          </w:p>
          <w:p w14:paraId="1799E580">
            <w:pPr>
              <w:widowControl/>
              <w:spacing w:line="560" w:lineRule="exact"/>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从文中提取有关顾客要求和裁缝反应的信息，完成课后的表格，并借助表格复述故事。</w:t>
            </w:r>
          </w:p>
        </w:tc>
      </w:tr>
      <w:tr w14:paraId="2DAC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17" w:type="dxa"/>
            <w:vMerge w:val="continue"/>
          </w:tcPr>
          <w:p w14:paraId="1AC39159"/>
        </w:tc>
        <w:tc>
          <w:tcPr>
            <w:tcW w:w="1539" w:type="dxa"/>
            <w:vAlign w:val="center"/>
          </w:tcPr>
          <w:p w14:paraId="6DCBE325">
            <w:pPr>
              <w:spacing w:line="560" w:lineRule="exact"/>
              <w:jc w:val="center"/>
              <w:rPr>
                <w:rFonts w:ascii="仿宋" w:hAnsi="仿宋" w:eastAsia="仿宋" w:cs="仿宋"/>
                <w:sz w:val="28"/>
                <w:szCs w:val="28"/>
              </w:rPr>
            </w:pPr>
            <w:r>
              <w:rPr>
                <w:rFonts w:hint="eastAsia" w:ascii="仿宋" w:hAnsi="仿宋" w:eastAsia="仿宋" w:cs="仿宋"/>
                <w:sz w:val="28"/>
                <w:szCs w:val="28"/>
              </w:rPr>
              <w:t>《方帽子店》</w:t>
            </w:r>
          </w:p>
        </w:tc>
        <w:tc>
          <w:tcPr>
            <w:tcW w:w="1388" w:type="dxa"/>
            <w:vAlign w:val="center"/>
          </w:tcPr>
          <w:p w14:paraId="72E3DC77">
            <w:pPr>
              <w:spacing w:line="560" w:lineRule="exact"/>
              <w:ind w:firstLine="560" w:firstLineChars="200"/>
              <w:rPr>
                <w:rFonts w:ascii="仿宋" w:hAnsi="仿宋" w:eastAsia="仿宋" w:cs="仿宋"/>
                <w:sz w:val="28"/>
                <w:szCs w:val="28"/>
              </w:rPr>
            </w:pPr>
            <w:r>
              <w:rPr>
                <w:rFonts w:ascii="仿宋" w:hAnsi="仿宋" w:eastAsia="仿宋" w:cs="仿宋"/>
                <w:sz w:val="28"/>
                <w:szCs w:val="28"/>
              </w:rPr>
              <w:t>1</w:t>
            </w:r>
          </w:p>
        </w:tc>
        <w:tc>
          <w:tcPr>
            <w:tcW w:w="9418" w:type="dxa"/>
            <w:gridSpan w:val="6"/>
          </w:tcPr>
          <w:p w14:paraId="15051BCA">
            <w:pPr>
              <w:widowControl/>
              <w:spacing w:line="560" w:lineRule="exact"/>
              <w:jc w:val="left"/>
              <w:rPr>
                <w:rFonts w:ascii="仿宋" w:hAnsi="仿宋" w:eastAsia="仿宋" w:cs="仿宋"/>
                <w:sz w:val="28"/>
                <w:szCs w:val="28"/>
              </w:rPr>
            </w:pPr>
            <w:r>
              <w:rPr>
                <w:rFonts w:hint="eastAsia" w:ascii="仿宋" w:hAnsi="仿宋" w:eastAsia="仿宋" w:cs="仿宋"/>
                <w:sz w:val="28"/>
                <w:szCs w:val="28"/>
              </w:rPr>
              <w:t>1.会按要求认本课重点生字词。</w:t>
            </w:r>
          </w:p>
          <w:p w14:paraId="0B69D2D2">
            <w:pPr>
              <w:widowControl/>
              <w:spacing w:line="560" w:lineRule="exact"/>
              <w:jc w:val="left"/>
              <w:rPr>
                <w:rFonts w:ascii="仿宋" w:hAnsi="仿宋" w:eastAsia="仿宋" w:cs="仿宋"/>
                <w:sz w:val="28"/>
                <w:szCs w:val="28"/>
              </w:rPr>
            </w:pPr>
            <w:r>
              <w:rPr>
                <w:rFonts w:hint="eastAsia" w:ascii="仿宋" w:hAnsi="仿宋" w:eastAsia="仿宋" w:cs="仿宋"/>
                <w:sz w:val="28"/>
                <w:szCs w:val="28"/>
              </w:rPr>
              <w:t>2.能说出故事中让自己最意想不到的地方，并复述这部分内容。</w:t>
            </w:r>
          </w:p>
        </w:tc>
      </w:tr>
      <w:tr w14:paraId="745D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17" w:type="dxa"/>
            <w:vMerge w:val="continue"/>
          </w:tcPr>
          <w:p w14:paraId="3F21DF24"/>
        </w:tc>
        <w:tc>
          <w:tcPr>
            <w:tcW w:w="1539" w:type="dxa"/>
            <w:vAlign w:val="center"/>
          </w:tcPr>
          <w:p w14:paraId="6FEE73F9">
            <w:pPr>
              <w:spacing w:line="560" w:lineRule="exact"/>
              <w:jc w:val="center"/>
              <w:rPr>
                <w:rFonts w:ascii="仿宋" w:hAnsi="仿宋" w:eastAsia="仿宋" w:cs="仿宋"/>
                <w:sz w:val="28"/>
                <w:szCs w:val="28"/>
              </w:rPr>
            </w:pPr>
            <w:r>
              <w:rPr>
                <w:rFonts w:hint="eastAsia" w:ascii="仿宋" w:hAnsi="仿宋" w:eastAsia="仿宋" w:cs="仿宋"/>
                <w:sz w:val="28"/>
                <w:szCs w:val="28"/>
              </w:rPr>
              <w:t>《漏》</w:t>
            </w:r>
          </w:p>
        </w:tc>
        <w:tc>
          <w:tcPr>
            <w:tcW w:w="1388" w:type="dxa"/>
            <w:vAlign w:val="center"/>
          </w:tcPr>
          <w:p w14:paraId="08C6DE96">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w:t>
            </w:r>
          </w:p>
        </w:tc>
        <w:tc>
          <w:tcPr>
            <w:tcW w:w="9418" w:type="dxa"/>
            <w:gridSpan w:val="6"/>
          </w:tcPr>
          <w:p w14:paraId="56C63383">
            <w:pPr>
              <w:spacing w:line="560" w:lineRule="exact"/>
              <w:rPr>
                <w:rFonts w:ascii="仿宋" w:hAnsi="仿宋" w:eastAsia="仿宋" w:cs="仿宋"/>
                <w:sz w:val="28"/>
                <w:szCs w:val="28"/>
              </w:rPr>
            </w:pPr>
            <w:r>
              <w:rPr>
                <w:rFonts w:hint="eastAsia" w:ascii="仿宋" w:hAnsi="仿宋" w:eastAsia="仿宋" w:cs="仿宋"/>
                <w:sz w:val="28"/>
                <w:szCs w:val="28"/>
              </w:rPr>
              <w:t>1.会按要求认、写本课重点生字词。</w:t>
            </w:r>
          </w:p>
          <w:p w14:paraId="5F95BBDF">
            <w:pPr>
              <w:spacing w:line="560" w:lineRule="exact"/>
              <w:rPr>
                <w:rFonts w:ascii="仿宋" w:hAnsi="仿宋" w:eastAsia="仿宋" w:cs="仿宋"/>
                <w:sz w:val="28"/>
                <w:szCs w:val="28"/>
              </w:rPr>
            </w:pPr>
            <w:r>
              <w:rPr>
                <w:rFonts w:hint="eastAsia" w:ascii="仿宋" w:hAnsi="仿宋" w:eastAsia="仿宋" w:cs="仿宋"/>
                <w:sz w:val="28"/>
                <w:szCs w:val="28"/>
              </w:rPr>
              <w:t>2.能说出故事中自己觉得最有意思的内容，体会故事的趣味并交流分享。</w:t>
            </w:r>
          </w:p>
          <w:p w14:paraId="3CF2966E">
            <w:pPr>
              <w:spacing w:line="560" w:lineRule="exact"/>
              <w:rPr>
                <w:rFonts w:ascii="仿宋" w:hAnsi="仿宋" w:eastAsia="仿宋" w:cs="仿宋"/>
                <w:sz w:val="28"/>
                <w:szCs w:val="28"/>
              </w:rPr>
            </w:pPr>
            <w:r>
              <w:rPr>
                <w:rFonts w:hint="eastAsia" w:ascii="仿宋" w:hAnsi="仿宋" w:eastAsia="仿宋" w:cs="仿宋"/>
                <w:sz w:val="28"/>
                <w:szCs w:val="28"/>
              </w:rPr>
              <w:t>3.能借助提示，按照事情发展的顺序复述故事。</w:t>
            </w:r>
          </w:p>
        </w:tc>
      </w:tr>
      <w:tr w14:paraId="55D3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17" w:type="dxa"/>
          </w:tcPr>
          <w:p w14:paraId="45376173"/>
        </w:tc>
        <w:tc>
          <w:tcPr>
            <w:tcW w:w="1539" w:type="dxa"/>
            <w:vAlign w:val="center"/>
          </w:tcPr>
          <w:p w14:paraId="2C2113B5">
            <w:pPr>
              <w:spacing w:line="560" w:lineRule="exact"/>
              <w:jc w:val="center"/>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枣核</w:t>
            </w:r>
            <w:r>
              <w:rPr>
                <w:rFonts w:ascii="仿宋" w:hAnsi="仿宋" w:eastAsia="仿宋" w:cs="仿宋"/>
                <w:sz w:val="28"/>
                <w:szCs w:val="28"/>
              </w:rPr>
              <w:t>》</w:t>
            </w:r>
          </w:p>
        </w:tc>
        <w:tc>
          <w:tcPr>
            <w:tcW w:w="1388" w:type="dxa"/>
            <w:vAlign w:val="center"/>
          </w:tcPr>
          <w:p w14:paraId="0DF476FC">
            <w:pPr>
              <w:spacing w:line="560" w:lineRule="exact"/>
              <w:ind w:firstLine="560" w:firstLineChars="200"/>
              <w:rPr>
                <w:rFonts w:ascii="仿宋" w:hAnsi="仿宋" w:eastAsia="仿宋" w:cs="仿宋"/>
                <w:sz w:val="28"/>
                <w:szCs w:val="28"/>
              </w:rPr>
            </w:pPr>
            <w:r>
              <w:rPr>
                <w:rFonts w:ascii="仿宋" w:hAnsi="仿宋" w:eastAsia="仿宋" w:cs="仿宋"/>
                <w:sz w:val="28"/>
                <w:szCs w:val="28"/>
              </w:rPr>
              <w:t>1</w:t>
            </w:r>
          </w:p>
        </w:tc>
        <w:tc>
          <w:tcPr>
            <w:tcW w:w="9418" w:type="dxa"/>
            <w:gridSpan w:val="6"/>
          </w:tcPr>
          <w:p w14:paraId="0C69BF10">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会按要求任本课重点生字词。</w:t>
            </w:r>
          </w:p>
          <w:p w14:paraId="027D1A98">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能说出故事的主要内容，用自己的话复述故事，体会枣核的聪明勇敢。</w:t>
            </w:r>
          </w:p>
        </w:tc>
      </w:tr>
      <w:tr w14:paraId="2B5B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17" w:type="dxa"/>
            <w:vMerge w:val="restart"/>
          </w:tcPr>
          <w:p w14:paraId="1CD1DDDC">
            <w:pPr>
              <w:jc w:val="center"/>
              <w:rPr>
                <w:b/>
                <w:sz w:val="28"/>
                <w:szCs w:val="28"/>
              </w:rPr>
            </w:pPr>
          </w:p>
          <w:p w14:paraId="2488D567">
            <w:pPr>
              <w:jc w:val="center"/>
              <w:rPr>
                <w:b/>
                <w:sz w:val="28"/>
                <w:szCs w:val="28"/>
              </w:rPr>
            </w:pPr>
          </w:p>
          <w:p w14:paraId="0704D05F">
            <w:pPr>
              <w:jc w:val="center"/>
              <w:rPr>
                <w:b/>
                <w:sz w:val="28"/>
                <w:szCs w:val="28"/>
              </w:rPr>
            </w:pPr>
          </w:p>
          <w:p w14:paraId="6391AD5D">
            <w:pPr>
              <w:jc w:val="center"/>
              <w:rPr>
                <w:b/>
                <w:sz w:val="28"/>
                <w:szCs w:val="28"/>
              </w:rPr>
            </w:pPr>
          </w:p>
          <w:p w14:paraId="41B530F3">
            <w:pPr>
              <w:jc w:val="center"/>
              <w:rPr>
                <w:b/>
                <w:sz w:val="28"/>
                <w:szCs w:val="28"/>
              </w:rPr>
            </w:pPr>
          </w:p>
          <w:p w14:paraId="731EB257">
            <w:pPr>
              <w:jc w:val="center"/>
              <w:rPr>
                <w:b/>
                <w:sz w:val="28"/>
                <w:szCs w:val="28"/>
              </w:rPr>
            </w:pPr>
          </w:p>
          <w:p w14:paraId="168633DE">
            <w:pPr>
              <w:jc w:val="center"/>
              <w:rPr>
                <w:rFonts w:hint="eastAsia" w:ascii="仿宋" w:hAnsi="仿宋" w:eastAsia="仿宋" w:cs="仿宋"/>
                <w:b/>
                <w:sz w:val="28"/>
                <w:szCs w:val="28"/>
              </w:rPr>
            </w:pPr>
            <w:r>
              <w:rPr>
                <w:rFonts w:hint="eastAsia" w:ascii="仿宋" w:hAnsi="仿宋" w:eastAsia="仿宋" w:cs="仿宋"/>
                <w:b/>
                <w:sz w:val="28"/>
                <w:szCs w:val="28"/>
              </w:rPr>
              <w:t>单元作业</w:t>
            </w:r>
          </w:p>
          <w:p w14:paraId="1F7DA135">
            <w:pPr>
              <w:jc w:val="center"/>
              <w:rPr>
                <w:b/>
                <w:sz w:val="28"/>
                <w:szCs w:val="28"/>
              </w:rPr>
            </w:pPr>
            <w:r>
              <w:rPr>
                <w:rFonts w:hint="eastAsia" w:ascii="仿宋" w:hAnsi="仿宋" w:eastAsia="仿宋" w:cs="仿宋"/>
                <w:b/>
                <w:sz w:val="28"/>
                <w:szCs w:val="28"/>
              </w:rPr>
              <w:t>重难点</w:t>
            </w:r>
          </w:p>
        </w:tc>
        <w:tc>
          <w:tcPr>
            <w:tcW w:w="1539" w:type="dxa"/>
          </w:tcPr>
          <w:p w14:paraId="3C6F4720">
            <w:pPr>
              <w:jc w:val="center"/>
              <w:rPr>
                <w:rFonts w:hint="eastAsia" w:ascii="仿宋" w:hAnsi="仿宋" w:eastAsia="仿宋" w:cs="仿宋"/>
                <w:b/>
                <w:sz w:val="28"/>
                <w:szCs w:val="28"/>
              </w:rPr>
            </w:pPr>
            <w:r>
              <w:rPr>
                <w:rFonts w:hint="eastAsia" w:ascii="仿宋" w:hAnsi="仿宋" w:eastAsia="仿宋" w:cs="仿宋"/>
                <w:b/>
                <w:sz w:val="28"/>
                <w:szCs w:val="28"/>
              </w:rPr>
              <w:t>课题</w:t>
            </w:r>
          </w:p>
        </w:tc>
        <w:tc>
          <w:tcPr>
            <w:tcW w:w="2775" w:type="dxa"/>
            <w:gridSpan w:val="3"/>
          </w:tcPr>
          <w:p w14:paraId="4E34C329">
            <w:pPr>
              <w:jc w:val="center"/>
              <w:rPr>
                <w:rFonts w:hint="eastAsia" w:ascii="仿宋" w:hAnsi="仿宋" w:eastAsia="仿宋" w:cs="仿宋"/>
                <w:b/>
                <w:sz w:val="28"/>
                <w:szCs w:val="28"/>
              </w:rPr>
            </w:pPr>
            <w:r>
              <w:rPr>
                <w:rFonts w:hint="eastAsia" w:ascii="仿宋" w:hAnsi="仿宋" w:eastAsia="仿宋" w:cs="仿宋"/>
                <w:b/>
                <w:sz w:val="28"/>
                <w:szCs w:val="28"/>
              </w:rPr>
              <w:t>作业重点</w:t>
            </w:r>
          </w:p>
        </w:tc>
        <w:tc>
          <w:tcPr>
            <w:tcW w:w="2304" w:type="dxa"/>
            <w:gridSpan w:val="3"/>
          </w:tcPr>
          <w:p w14:paraId="688EBF81">
            <w:pPr>
              <w:jc w:val="center"/>
              <w:rPr>
                <w:rFonts w:hint="eastAsia" w:ascii="仿宋" w:hAnsi="仿宋" w:eastAsia="仿宋" w:cs="仿宋"/>
                <w:b/>
                <w:sz w:val="28"/>
                <w:szCs w:val="28"/>
              </w:rPr>
            </w:pPr>
            <w:r>
              <w:rPr>
                <w:rFonts w:hint="eastAsia" w:ascii="仿宋" w:hAnsi="仿宋" w:eastAsia="仿宋" w:cs="仿宋"/>
                <w:b/>
                <w:sz w:val="28"/>
                <w:szCs w:val="28"/>
              </w:rPr>
              <w:t>作业难点</w:t>
            </w:r>
          </w:p>
        </w:tc>
        <w:tc>
          <w:tcPr>
            <w:tcW w:w="5727" w:type="dxa"/>
          </w:tcPr>
          <w:p w14:paraId="563D9017">
            <w:pPr>
              <w:jc w:val="center"/>
              <w:rPr>
                <w:rFonts w:hint="eastAsia" w:ascii="仿宋" w:hAnsi="仿宋" w:eastAsia="仿宋" w:cs="仿宋"/>
                <w:b/>
                <w:sz w:val="28"/>
                <w:szCs w:val="28"/>
              </w:rPr>
            </w:pPr>
            <w:r>
              <w:rPr>
                <w:rFonts w:hint="eastAsia" w:ascii="仿宋" w:hAnsi="仿宋" w:eastAsia="仿宋" w:cs="仿宋"/>
                <w:b/>
                <w:sz w:val="28"/>
                <w:szCs w:val="28"/>
              </w:rPr>
              <w:t>设计意图</w:t>
            </w:r>
          </w:p>
        </w:tc>
      </w:tr>
      <w:tr w14:paraId="6A41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717" w:type="dxa"/>
            <w:vMerge w:val="continue"/>
          </w:tcPr>
          <w:p w14:paraId="673C78F4"/>
        </w:tc>
        <w:tc>
          <w:tcPr>
            <w:tcW w:w="1539" w:type="dxa"/>
            <w:vAlign w:val="center"/>
          </w:tcPr>
          <w:p w14:paraId="5C11CF47">
            <w:pPr>
              <w:spacing w:line="560" w:lineRule="exact"/>
              <w:rPr>
                <w:rFonts w:ascii="仿宋" w:hAnsi="仿宋" w:eastAsia="仿宋" w:cs="仿宋"/>
                <w:sz w:val="28"/>
                <w:szCs w:val="28"/>
              </w:rPr>
            </w:pPr>
          </w:p>
          <w:p w14:paraId="0B74F766">
            <w:pPr>
              <w:spacing w:line="560" w:lineRule="exact"/>
              <w:rPr>
                <w:rFonts w:ascii="仿宋" w:hAnsi="仿宋" w:eastAsia="仿宋" w:cs="仿宋"/>
                <w:sz w:val="28"/>
                <w:szCs w:val="28"/>
              </w:rPr>
            </w:pPr>
            <w:r>
              <w:rPr>
                <w:rFonts w:hint="eastAsia" w:ascii="仿宋" w:hAnsi="仿宋" w:eastAsia="仿宋" w:cs="仿宋"/>
                <w:sz w:val="28"/>
                <w:szCs w:val="28"/>
              </w:rPr>
              <w:t>1.《慢性子裁缝和急性子顾客》</w:t>
            </w:r>
          </w:p>
        </w:tc>
        <w:tc>
          <w:tcPr>
            <w:tcW w:w="2775" w:type="dxa"/>
            <w:gridSpan w:val="3"/>
            <w:vMerge w:val="restart"/>
          </w:tcPr>
          <w:p w14:paraId="2B7224F1">
            <w:pPr>
              <w:widowControl/>
              <w:spacing w:line="560" w:lineRule="exact"/>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让学生掌握复述故事的方法，能借助工具按顺序完整复述。</w:t>
            </w:r>
          </w:p>
          <w:p w14:paraId="603B3366">
            <w:pPr>
              <w:widowControl/>
              <w:spacing w:line="560" w:lineRule="exact"/>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引导学生依提示展开想象，创编有趣童话故事。</w:t>
            </w:r>
          </w:p>
          <w:p w14:paraId="4B149396">
            <w:pPr>
              <w:widowControl/>
              <w:spacing w:line="560" w:lineRule="exact"/>
              <w:jc w:val="left"/>
              <w:rPr>
                <w:rFonts w:ascii="仿宋" w:hAnsi="仿宋" w:eastAsia="仿宋" w:cs="仿宋"/>
                <w:sz w:val="28"/>
                <w:szCs w:val="28"/>
              </w:rPr>
            </w:pPr>
          </w:p>
        </w:tc>
        <w:tc>
          <w:tcPr>
            <w:tcW w:w="2304" w:type="dxa"/>
            <w:gridSpan w:val="3"/>
            <w:vMerge w:val="restart"/>
          </w:tcPr>
          <w:p w14:paraId="00F33362">
            <w:pPr>
              <w:widowControl/>
              <w:spacing w:line="560" w:lineRule="exact"/>
              <w:jc w:val="left"/>
              <w:rPr>
                <w:rFonts w:ascii="仿宋" w:hAnsi="仿宋" w:eastAsia="仿宋" w:cs="仿宋"/>
                <w:sz w:val="28"/>
                <w:szCs w:val="28"/>
              </w:rPr>
            </w:pPr>
            <w:r>
              <w:rPr>
                <w:rFonts w:ascii="仿宋" w:hAnsi="仿宋" w:eastAsia="仿宋" w:cs="仿宋"/>
                <w:sz w:val="28"/>
                <w:szCs w:val="28"/>
              </w:rPr>
              <w:t>1.提升复述的完整性与生动性</w:t>
            </w:r>
            <w:r>
              <w:rPr>
                <w:rFonts w:hint="eastAsia" w:ascii="仿宋" w:hAnsi="仿宋" w:eastAsia="仿宋" w:cs="仿宋"/>
                <w:sz w:val="28"/>
                <w:szCs w:val="28"/>
              </w:rPr>
              <w:t>。</w:t>
            </w:r>
          </w:p>
          <w:p w14:paraId="1069BEA4">
            <w:pPr>
              <w:widowControl/>
              <w:spacing w:line="560" w:lineRule="exact"/>
              <w:jc w:val="left"/>
              <w:rPr>
                <w:rFonts w:ascii="仿宋" w:hAnsi="仿宋" w:eastAsia="仿宋" w:cs="仿宋"/>
                <w:sz w:val="28"/>
                <w:szCs w:val="28"/>
              </w:rPr>
            </w:pPr>
            <w:r>
              <w:rPr>
                <w:rFonts w:ascii="仿宋" w:hAnsi="仿宋" w:eastAsia="仿宋" w:cs="仿宋"/>
                <w:sz w:val="28"/>
                <w:szCs w:val="28"/>
              </w:rPr>
              <w:t>2.把握创编时想象的合理性和丰富性</w:t>
            </w:r>
            <w:r>
              <w:rPr>
                <w:rFonts w:hint="eastAsia" w:ascii="仿宋" w:hAnsi="仿宋" w:eastAsia="仿宋" w:cs="仿宋"/>
                <w:sz w:val="28"/>
                <w:szCs w:val="28"/>
              </w:rPr>
              <w:t>。</w:t>
            </w:r>
          </w:p>
        </w:tc>
        <w:tc>
          <w:tcPr>
            <w:tcW w:w="5727" w:type="dxa"/>
          </w:tcPr>
          <w:p w14:paraId="32698B97">
            <w:pPr>
              <w:widowControl/>
              <w:spacing w:line="560" w:lineRule="exact"/>
              <w:jc w:val="left"/>
              <w:rPr>
                <w:rFonts w:ascii="仿宋" w:hAnsi="仿宋" w:eastAsia="仿宋" w:cs="仿宋"/>
                <w:sz w:val="28"/>
                <w:szCs w:val="28"/>
              </w:rPr>
            </w:pPr>
          </w:p>
          <w:p w14:paraId="6A65A747">
            <w:pPr>
              <w:widowControl/>
              <w:spacing w:line="560" w:lineRule="exact"/>
              <w:jc w:val="left"/>
              <w:rPr>
                <w:rFonts w:ascii="仿宋" w:hAnsi="仿宋" w:eastAsia="仿宋" w:cs="仿宋"/>
                <w:sz w:val="28"/>
                <w:szCs w:val="28"/>
              </w:rPr>
            </w:pPr>
            <w:r>
              <w:rPr>
                <w:rFonts w:hint="eastAsia" w:ascii="仿宋" w:hAnsi="仿宋" w:eastAsia="仿宋" w:cs="仿宋"/>
                <w:sz w:val="28"/>
                <w:szCs w:val="28"/>
              </w:rPr>
              <w:t>梳理信息，借助表格复述故事。</w:t>
            </w:r>
          </w:p>
          <w:p w14:paraId="312435CD">
            <w:pPr>
              <w:spacing w:line="560" w:lineRule="exact"/>
              <w:jc w:val="left"/>
              <w:rPr>
                <w:rFonts w:ascii="仿宋" w:hAnsi="仿宋" w:eastAsia="仿宋" w:cs="仿宋"/>
                <w:sz w:val="28"/>
                <w:szCs w:val="28"/>
              </w:rPr>
            </w:pPr>
          </w:p>
        </w:tc>
      </w:tr>
      <w:tr w14:paraId="0D88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17" w:type="dxa"/>
            <w:vMerge w:val="continue"/>
          </w:tcPr>
          <w:p w14:paraId="4E7AAA28"/>
        </w:tc>
        <w:tc>
          <w:tcPr>
            <w:tcW w:w="1539" w:type="dxa"/>
            <w:vAlign w:val="center"/>
          </w:tcPr>
          <w:p w14:paraId="4D95F084">
            <w:pPr>
              <w:spacing w:line="560" w:lineRule="exact"/>
              <w:rPr>
                <w:rFonts w:ascii="仿宋" w:hAnsi="仿宋" w:eastAsia="仿宋" w:cs="仿宋"/>
                <w:sz w:val="28"/>
                <w:szCs w:val="28"/>
              </w:rPr>
            </w:pPr>
          </w:p>
          <w:p w14:paraId="20D80FCA">
            <w:pPr>
              <w:spacing w:line="560" w:lineRule="exact"/>
              <w:jc w:val="center"/>
              <w:rPr>
                <w:rFonts w:ascii="仿宋" w:hAnsi="仿宋" w:eastAsia="仿宋" w:cs="仿宋"/>
                <w:sz w:val="28"/>
                <w:szCs w:val="28"/>
              </w:rPr>
            </w:pPr>
            <w:r>
              <w:rPr>
                <w:rFonts w:hint="eastAsia" w:ascii="仿宋" w:hAnsi="仿宋" w:eastAsia="仿宋" w:cs="仿宋"/>
                <w:sz w:val="28"/>
                <w:szCs w:val="28"/>
              </w:rPr>
              <w:t>2.《方帽子店》</w:t>
            </w:r>
          </w:p>
        </w:tc>
        <w:tc>
          <w:tcPr>
            <w:tcW w:w="2775" w:type="dxa"/>
            <w:gridSpan w:val="3"/>
            <w:vMerge w:val="continue"/>
          </w:tcPr>
          <w:p w14:paraId="4C4935D1">
            <w:pPr>
              <w:widowControl/>
              <w:spacing w:line="560" w:lineRule="exact"/>
              <w:jc w:val="left"/>
              <w:rPr>
                <w:rFonts w:ascii="仿宋" w:hAnsi="仿宋" w:eastAsia="仿宋" w:cs="仿宋"/>
                <w:sz w:val="28"/>
                <w:szCs w:val="28"/>
              </w:rPr>
            </w:pPr>
          </w:p>
        </w:tc>
        <w:tc>
          <w:tcPr>
            <w:tcW w:w="2304" w:type="dxa"/>
            <w:gridSpan w:val="3"/>
            <w:vMerge w:val="continue"/>
          </w:tcPr>
          <w:p w14:paraId="17E78E58">
            <w:pPr>
              <w:widowControl/>
              <w:spacing w:line="560" w:lineRule="exact"/>
              <w:jc w:val="left"/>
              <w:rPr>
                <w:rFonts w:ascii="仿宋" w:hAnsi="仿宋" w:eastAsia="仿宋" w:cs="仿宋"/>
                <w:sz w:val="28"/>
                <w:szCs w:val="28"/>
              </w:rPr>
            </w:pPr>
          </w:p>
        </w:tc>
        <w:tc>
          <w:tcPr>
            <w:tcW w:w="5727" w:type="dxa"/>
          </w:tcPr>
          <w:p w14:paraId="181322BD">
            <w:pPr>
              <w:widowControl/>
              <w:spacing w:line="560" w:lineRule="exact"/>
              <w:jc w:val="left"/>
              <w:rPr>
                <w:rFonts w:ascii="仿宋" w:hAnsi="仿宋" w:eastAsia="仿宋" w:cs="仿宋"/>
                <w:sz w:val="28"/>
                <w:szCs w:val="28"/>
              </w:rPr>
            </w:pPr>
            <w:r>
              <w:rPr>
                <w:rFonts w:hint="eastAsia" w:ascii="仿宋" w:hAnsi="仿宋" w:eastAsia="仿宋" w:cs="仿宋"/>
                <w:sz w:val="28"/>
                <w:szCs w:val="28"/>
              </w:rPr>
              <w:t>关注故事精彩点，自主组织语言复述故事。</w:t>
            </w:r>
          </w:p>
        </w:tc>
      </w:tr>
      <w:tr w14:paraId="563C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717" w:type="dxa"/>
            <w:vMerge w:val="continue"/>
          </w:tcPr>
          <w:p w14:paraId="7A928FE5"/>
        </w:tc>
        <w:tc>
          <w:tcPr>
            <w:tcW w:w="1539" w:type="dxa"/>
            <w:vAlign w:val="center"/>
          </w:tcPr>
          <w:p w14:paraId="0D7D0567">
            <w:pPr>
              <w:widowControl/>
              <w:spacing w:line="560" w:lineRule="exact"/>
              <w:jc w:val="center"/>
              <w:rPr>
                <w:rFonts w:ascii="仿宋" w:hAnsi="仿宋" w:eastAsia="仿宋" w:cs="仿宋"/>
                <w:sz w:val="28"/>
                <w:szCs w:val="28"/>
              </w:rPr>
            </w:pPr>
            <w:r>
              <w:rPr>
                <w:rFonts w:ascii="仿宋" w:hAnsi="仿宋" w:eastAsia="仿宋" w:cs="仿宋"/>
                <w:sz w:val="28"/>
                <w:szCs w:val="28"/>
              </w:rPr>
              <w:t>3.《漏</w:t>
            </w:r>
            <w:r>
              <w:rPr>
                <w:rFonts w:hint="eastAsia" w:ascii="仿宋" w:hAnsi="仿宋" w:eastAsia="仿宋" w:cs="仿宋"/>
                <w:sz w:val="28"/>
                <w:szCs w:val="28"/>
              </w:rPr>
              <w:t>》</w:t>
            </w:r>
          </w:p>
        </w:tc>
        <w:tc>
          <w:tcPr>
            <w:tcW w:w="2775" w:type="dxa"/>
            <w:gridSpan w:val="3"/>
            <w:vMerge w:val="continue"/>
          </w:tcPr>
          <w:p w14:paraId="6F1F3D0F">
            <w:pPr>
              <w:widowControl/>
              <w:spacing w:line="560" w:lineRule="exact"/>
              <w:jc w:val="left"/>
              <w:rPr>
                <w:rFonts w:ascii="仿宋" w:hAnsi="仿宋" w:eastAsia="仿宋" w:cs="仿宋"/>
                <w:sz w:val="28"/>
                <w:szCs w:val="28"/>
              </w:rPr>
            </w:pPr>
          </w:p>
        </w:tc>
        <w:tc>
          <w:tcPr>
            <w:tcW w:w="2304" w:type="dxa"/>
            <w:gridSpan w:val="3"/>
            <w:vMerge w:val="continue"/>
          </w:tcPr>
          <w:p w14:paraId="66FA8F5E">
            <w:pPr>
              <w:widowControl/>
              <w:spacing w:line="560" w:lineRule="exact"/>
              <w:jc w:val="left"/>
              <w:rPr>
                <w:rFonts w:ascii="仿宋" w:hAnsi="仿宋" w:eastAsia="仿宋" w:cs="仿宋"/>
                <w:sz w:val="28"/>
                <w:szCs w:val="28"/>
              </w:rPr>
            </w:pPr>
          </w:p>
        </w:tc>
        <w:tc>
          <w:tcPr>
            <w:tcW w:w="5727" w:type="dxa"/>
          </w:tcPr>
          <w:p w14:paraId="23939448">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借助示意图和文字提示，按照事情的发展顺序复述故事</w:t>
            </w:r>
            <w:r>
              <w:rPr>
                <w:rFonts w:hint="eastAsia" w:ascii="仿宋" w:hAnsi="仿宋" w:eastAsia="仿宋" w:cs="仿宋"/>
                <w:sz w:val="28"/>
                <w:szCs w:val="28"/>
                <w:lang w:eastAsia="zh-CN"/>
              </w:rPr>
              <w:t>。</w:t>
            </w:r>
          </w:p>
        </w:tc>
      </w:tr>
      <w:tr w14:paraId="2475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17" w:type="dxa"/>
            <w:vMerge w:val="continue"/>
          </w:tcPr>
          <w:p w14:paraId="1FDE7B8C"/>
        </w:tc>
        <w:tc>
          <w:tcPr>
            <w:tcW w:w="1539" w:type="dxa"/>
            <w:vAlign w:val="center"/>
          </w:tcPr>
          <w:p w14:paraId="7ABD3167">
            <w:pPr>
              <w:widowControl/>
              <w:spacing w:line="560" w:lineRule="exact"/>
              <w:jc w:val="center"/>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.《枣核》</w:t>
            </w:r>
          </w:p>
        </w:tc>
        <w:tc>
          <w:tcPr>
            <w:tcW w:w="2775" w:type="dxa"/>
            <w:gridSpan w:val="3"/>
            <w:vMerge w:val="continue"/>
          </w:tcPr>
          <w:p w14:paraId="016EAA9F">
            <w:pPr>
              <w:widowControl/>
              <w:spacing w:line="560" w:lineRule="exact"/>
              <w:jc w:val="left"/>
              <w:rPr>
                <w:rFonts w:ascii="仿宋" w:hAnsi="仿宋" w:eastAsia="仿宋" w:cs="仿宋"/>
                <w:sz w:val="28"/>
                <w:szCs w:val="28"/>
              </w:rPr>
            </w:pPr>
          </w:p>
        </w:tc>
        <w:tc>
          <w:tcPr>
            <w:tcW w:w="2304" w:type="dxa"/>
            <w:gridSpan w:val="3"/>
            <w:vMerge w:val="continue"/>
          </w:tcPr>
          <w:p w14:paraId="19309979">
            <w:pPr>
              <w:widowControl/>
              <w:spacing w:line="560" w:lineRule="exact"/>
              <w:jc w:val="left"/>
              <w:rPr>
                <w:rFonts w:ascii="仿宋" w:hAnsi="仿宋" w:eastAsia="仿宋" w:cs="仿宋"/>
                <w:sz w:val="28"/>
                <w:szCs w:val="28"/>
              </w:rPr>
            </w:pPr>
          </w:p>
        </w:tc>
        <w:tc>
          <w:tcPr>
            <w:tcW w:w="5727" w:type="dxa"/>
          </w:tcPr>
          <w:p w14:paraId="154C7046">
            <w:pPr>
              <w:widowControl/>
              <w:spacing w:line="560" w:lineRule="exact"/>
              <w:jc w:val="left"/>
              <w:rPr>
                <w:rFonts w:ascii="仿宋" w:hAnsi="仿宋" w:eastAsia="仿宋" w:cs="仿宋"/>
                <w:sz w:val="28"/>
                <w:szCs w:val="28"/>
              </w:rPr>
            </w:pPr>
            <w:r>
              <w:rPr>
                <w:rFonts w:ascii="仿宋" w:hAnsi="仿宋" w:eastAsia="仿宋" w:cs="仿宋"/>
                <w:sz w:val="28"/>
                <w:szCs w:val="28"/>
              </w:rPr>
              <w:t>深入理解人物性格复述</w:t>
            </w:r>
            <w:r>
              <w:rPr>
                <w:rFonts w:hint="eastAsia" w:ascii="仿宋" w:hAnsi="仿宋" w:eastAsia="仿宋" w:cs="仿宋"/>
                <w:sz w:val="28"/>
                <w:szCs w:val="28"/>
              </w:rPr>
              <w:t>故事</w:t>
            </w:r>
            <w:r>
              <w:rPr>
                <w:rFonts w:hint="eastAsia" w:ascii="仿宋" w:hAnsi="仿宋" w:eastAsia="仿宋" w:cs="仿宋"/>
                <w:sz w:val="28"/>
                <w:szCs w:val="28"/>
                <w:lang w:eastAsia="zh-CN"/>
              </w:rPr>
              <w:t>，尝试续编故事</w:t>
            </w:r>
          </w:p>
          <w:p w14:paraId="7EF539F7">
            <w:pPr>
              <w:widowControl/>
              <w:spacing w:line="560" w:lineRule="exact"/>
              <w:jc w:val="left"/>
              <w:rPr>
                <w:rFonts w:ascii="仿宋" w:hAnsi="仿宋" w:eastAsia="仿宋" w:cs="仿宋"/>
                <w:sz w:val="28"/>
                <w:szCs w:val="28"/>
              </w:rPr>
            </w:pPr>
          </w:p>
          <w:p w14:paraId="28FC0E37">
            <w:pPr>
              <w:widowControl/>
              <w:spacing w:line="560" w:lineRule="exact"/>
              <w:jc w:val="left"/>
              <w:rPr>
                <w:rFonts w:ascii="仿宋" w:hAnsi="仿宋" w:eastAsia="仿宋" w:cs="仿宋"/>
                <w:sz w:val="28"/>
                <w:szCs w:val="28"/>
              </w:rPr>
            </w:pPr>
          </w:p>
        </w:tc>
      </w:tr>
      <w:tr w14:paraId="1C44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1717" w:type="dxa"/>
            <w:vMerge w:val="continue"/>
          </w:tcPr>
          <w:p w14:paraId="2DA7662C"/>
        </w:tc>
        <w:tc>
          <w:tcPr>
            <w:tcW w:w="1539" w:type="dxa"/>
            <w:vAlign w:val="center"/>
          </w:tcPr>
          <w:p w14:paraId="0C867B7E">
            <w:pPr>
              <w:widowControl/>
              <w:spacing w:line="600" w:lineRule="exact"/>
              <w:rPr>
                <w:rFonts w:ascii="仿宋" w:hAnsi="仿宋" w:eastAsia="仿宋" w:cs="仿宋"/>
                <w:sz w:val="28"/>
                <w:szCs w:val="28"/>
              </w:rPr>
            </w:pPr>
            <w:r>
              <w:rPr>
                <w:rFonts w:hint="eastAsia" w:ascii="仿宋" w:hAnsi="仿宋" w:eastAsia="仿宋" w:cs="仿宋"/>
                <w:sz w:val="28"/>
                <w:szCs w:val="28"/>
              </w:rPr>
              <w:t>1.《习作：这样想象真有趣》</w:t>
            </w:r>
          </w:p>
        </w:tc>
        <w:tc>
          <w:tcPr>
            <w:tcW w:w="2775" w:type="dxa"/>
            <w:gridSpan w:val="3"/>
            <w:vMerge w:val="continue"/>
          </w:tcPr>
          <w:p w14:paraId="51E5E1AA">
            <w:pPr>
              <w:widowControl/>
              <w:jc w:val="left"/>
            </w:pPr>
          </w:p>
        </w:tc>
        <w:tc>
          <w:tcPr>
            <w:tcW w:w="2304" w:type="dxa"/>
            <w:gridSpan w:val="3"/>
            <w:vMerge w:val="continue"/>
          </w:tcPr>
          <w:p w14:paraId="72D265EF">
            <w:pPr>
              <w:widowControl/>
              <w:jc w:val="left"/>
            </w:pPr>
          </w:p>
        </w:tc>
        <w:tc>
          <w:tcPr>
            <w:tcW w:w="5727" w:type="dxa"/>
          </w:tcPr>
          <w:p w14:paraId="62EEBF7B">
            <w:pPr>
              <w:widowControl/>
              <w:spacing w:line="440" w:lineRule="exact"/>
              <w:jc w:val="left"/>
              <w:rPr>
                <w:rFonts w:ascii="宋体" w:hAnsi="宋体" w:eastAsia="宋体"/>
                <w:sz w:val="28"/>
                <w:szCs w:val="28"/>
              </w:rPr>
            </w:pPr>
            <w:r>
              <w:rPr>
                <w:rFonts w:hint="eastAsia" w:ascii="仿宋" w:hAnsi="仿宋" w:eastAsia="仿宋" w:cs="仿宋"/>
                <w:sz w:val="28"/>
                <w:szCs w:val="28"/>
              </w:rPr>
              <w:t>根据提示，展开想象，创编童话故事。</w:t>
            </w:r>
          </w:p>
        </w:tc>
      </w:tr>
    </w:tbl>
    <w:p w14:paraId="32C7943A">
      <w:pPr>
        <w:ind w:firstLine="321" w:firstLineChars="100"/>
        <w:jc w:val="center"/>
        <w:rPr>
          <w:rFonts w:hint="eastAsia" w:ascii="黑体" w:hAnsi="黑体" w:eastAsia="黑体" w:cs="黑体"/>
          <w:b/>
          <w:sz w:val="32"/>
          <w:szCs w:val="32"/>
        </w:rPr>
      </w:pPr>
      <w:r>
        <w:rPr>
          <w:rFonts w:hint="eastAsia" w:ascii="黑体" w:hAnsi="黑体" w:eastAsia="黑体" w:cs="黑体"/>
          <w:b/>
          <w:sz w:val="32"/>
          <w:szCs w:val="32"/>
        </w:rPr>
        <w:t>单元作业主题设计</w:t>
      </w:r>
    </w:p>
    <w:tbl>
      <w:tblPr>
        <w:tblStyle w:val="6"/>
        <w:tblW w:w="141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6124"/>
        <w:gridCol w:w="1701"/>
        <w:gridCol w:w="3799"/>
      </w:tblGrid>
      <w:tr w14:paraId="32FC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FA93AC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主要情景</w:t>
            </w:r>
          </w:p>
        </w:tc>
        <w:tc>
          <w:tcPr>
            <w:tcW w:w="1701" w:type="dxa"/>
            <w:vAlign w:val="center"/>
          </w:tcPr>
          <w:p w14:paraId="6C66994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作业主题</w:t>
            </w:r>
          </w:p>
        </w:tc>
        <w:tc>
          <w:tcPr>
            <w:tcW w:w="7825" w:type="dxa"/>
            <w:gridSpan w:val="2"/>
            <w:vAlign w:val="center"/>
          </w:tcPr>
          <w:p w14:paraId="7D9397C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主要“教—学—评”活动</w:t>
            </w:r>
          </w:p>
        </w:tc>
        <w:tc>
          <w:tcPr>
            <w:tcW w:w="3799" w:type="dxa"/>
            <w:vAlign w:val="center"/>
          </w:tcPr>
          <w:p w14:paraId="2615D866">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语文要素</w:t>
            </w:r>
          </w:p>
        </w:tc>
      </w:tr>
      <w:tr w14:paraId="0E66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851" w:type="dxa"/>
            <w:vMerge w:val="restart"/>
            <w:vAlign w:val="center"/>
          </w:tcPr>
          <w:p w14:paraId="5F5E2D30">
            <w:pPr>
              <w:jc w:val="center"/>
              <w:rPr>
                <w:rFonts w:hint="eastAsia" w:ascii="仿宋" w:hAnsi="仿宋" w:eastAsia="仿宋" w:cs="仿宋"/>
                <w:b/>
                <w:bCs w:val="0"/>
                <w:sz w:val="28"/>
                <w:szCs w:val="28"/>
              </w:rPr>
            </w:pPr>
            <w:r>
              <w:rPr>
                <w:rFonts w:hint="eastAsia" w:ascii="仿宋" w:hAnsi="仿宋" w:eastAsia="仿宋" w:cs="仿宋"/>
                <w:b/>
                <w:bCs w:val="0"/>
                <w:sz w:val="28"/>
                <w:szCs w:val="28"/>
              </w:rPr>
              <w:t>趣味故事园   快乐童年梦</w:t>
            </w:r>
          </w:p>
          <w:p w14:paraId="616831A1">
            <w:pPr>
              <w:spacing w:line="360" w:lineRule="auto"/>
              <w:jc w:val="center"/>
              <w:rPr>
                <w:rFonts w:ascii="宋体" w:hAnsi="宋体"/>
                <w:b/>
                <w:sz w:val="28"/>
                <w:szCs w:val="28"/>
              </w:rPr>
            </w:pPr>
          </w:p>
        </w:tc>
        <w:tc>
          <w:tcPr>
            <w:tcW w:w="1701" w:type="dxa"/>
            <w:vAlign w:val="center"/>
          </w:tcPr>
          <w:p w14:paraId="05F38802">
            <w:pPr>
              <w:spacing w:line="560" w:lineRule="exact"/>
              <w:rPr>
                <w:rFonts w:ascii="仿宋" w:hAnsi="仿宋" w:eastAsia="仿宋" w:cs="仿宋"/>
                <w:bCs/>
                <w:sz w:val="28"/>
                <w:szCs w:val="28"/>
              </w:rPr>
            </w:pPr>
            <w:r>
              <w:rPr>
                <w:rFonts w:hint="eastAsia" w:ascii="仿宋" w:hAnsi="仿宋" w:eastAsia="仿宋" w:cs="仿宋"/>
                <w:b/>
                <w:bCs w:val="0"/>
                <w:sz w:val="28"/>
                <w:szCs w:val="28"/>
              </w:rPr>
              <w:t>急慢性子的交锋——《慢性子裁缝和急性子顾客</w:t>
            </w:r>
            <w:r>
              <w:rPr>
                <w:rFonts w:ascii="仿宋" w:hAnsi="仿宋" w:eastAsia="仿宋" w:cs="仿宋"/>
                <w:b/>
                <w:bCs w:val="0"/>
                <w:sz w:val="28"/>
                <w:szCs w:val="28"/>
              </w:rPr>
              <w:t>》</w:t>
            </w:r>
          </w:p>
        </w:tc>
        <w:tc>
          <w:tcPr>
            <w:tcW w:w="6124" w:type="dxa"/>
            <w:vAlign w:val="center"/>
          </w:tcPr>
          <w:p w14:paraId="2FABB6E6">
            <w:pPr>
              <w:numPr>
                <w:ilvl w:val="0"/>
                <w:numId w:val="3"/>
              </w:numPr>
              <w:spacing w:line="560" w:lineRule="exact"/>
              <w:rPr>
                <w:rFonts w:ascii="仿宋" w:hAnsi="仿宋" w:eastAsia="仿宋" w:cs="仿宋"/>
                <w:bCs/>
                <w:sz w:val="28"/>
                <w:szCs w:val="28"/>
              </w:rPr>
            </w:pPr>
            <w:r>
              <w:rPr>
                <w:rFonts w:hint="eastAsia" w:ascii="仿宋" w:hAnsi="仿宋" w:eastAsia="仿宋" w:cs="仿宋"/>
                <w:bCs/>
                <w:sz w:val="28"/>
                <w:szCs w:val="28"/>
              </w:rPr>
              <w:t>读一读：分角色朗读课文，读出裁缝和顾客对话时的语气，体会人物的性格特点。</w:t>
            </w:r>
          </w:p>
          <w:p w14:paraId="45B8A633">
            <w:pPr>
              <w:numPr>
                <w:ilvl w:val="0"/>
                <w:numId w:val="3"/>
              </w:numPr>
              <w:spacing w:line="560" w:lineRule="exact"/>
              <w:rPr>
                <w:rFonts w:ascii="仿宋" w:hAnsi="仿宋" w:eastAsia="仿宋" w:cs="仿宋"/>
                <w:bCs/>
                <w:sz w:val="28"/>
                <w:szCs w:val="28"/>
              </w:rPr>
            </w:pPr>
            <w:r>
              <w:rPr>
                <w:rFonts w:hint="eastAsia" w:ascii="仿宋" w:hAnsi="仿宋" w:eastAsia="仿宋" w:cs="仿宋"/>
                <w:bCs/>
                <w:sz w:val="28"/>
                <w:szCs w:val="28"/>
              </w:rPr>
              <w:t>说一说：借助表格，复述</w:t>
            </w:r>
            <w:bookmarkStart w:id="2" w:name="OLE_LINK31"/>
            <w:bookmarkStart w:id="3" w:name="OLE_LINK30"/>
            <w:r>
              <w:rPr>
                <w:rFonts w:hint="eastAsia" w:ascii="仿宋" w:hAnsi="仿宋" w:eastAsia="仿宋" w:cs="仿宋"/>
                <w:bCs/>
                <w:sz w:val="28"/>
                <w:szCs w:val="28"/>
              </w:rPr>
              <w:t>急性子顾客和慢性子裁缝</w:t>
            </w:r>
            <w:bookmarkEnd w:id="2"/>
            <w:bookmarkEnd w:id="3"/>
            <w:r>
              <w:rPr>
                <w:rFonts w:hint="eastAsia" w:ascii="仿宋" w:hAnsi="仿宋" w:eastAsia="仿宋" w:cs="仿宋"/>
                <w:bCs/>
                <w:sz w:val="28"/>
                <w:szCs w:val="28"/>
              </w:rPr>
              <w:t>之间的故事。</w:t>
            </w:r>
          </w:p>
          <w:p w14:paraId="474B890E">
            <w:pPr>
              <w:numPr>
                <w:ilvl w:val="0"/>
                <w:numId w:val="3"/>
              </w:numPr>
              <w:spacing w:line="560" w:lineRule="exact"/>
              <w:rPr>
                <w:rFonts w:ascii="仿宋" w:hAnsi="仿宋" w:eastAsia="仿宋" w:cs="仿宋"/>
                <w:bCs/>
                <w:sz w:val="28"/>
                <w:szCs w:val="28"/>
              </w:rPr>
            </w:pPr>
            <w:r>
              <w:rPr>
                <w:rFonts w:ascii="仿宋" w:hAnsi="仿宋" w:eastAsia="仿宋" w:cs="仿宋"/>
                <w:bCs/>
                <w:sz w:val="28"/>
                <w:szCs w:val="28"/>
              </w:rPr>
              <w:t>想一想：结合生活实际，分析性格差异对做事效率的影响，体会故事寓意。</w:t>
            </w:r>
          </w:p>
          <w:p w14:paraId="090845BC">
            <w:pPr>
              <w:spacing w:line="560" w:lineRule="exact"/>
              <w:jc w:val="left"/>
              <w:rPr>
                <w:rFonts w:ascii="仿宋" w:hAnsi="仿宋" w:eastAsia="仿宋" w:cs="仿宋"/>
                <w:bCs/>
                <w:sz w:val="28"/>
                <w:szCs w:val="28"/>
              </w:rPr>
            </w:pPr>
            <w:r>
              <w:rPr>
                <w:rFonts w:hint="eastAsia" w:ascii="仿宋" w:hAnsi="仿宋" w:eastAsia="仿宋" w:cs="仿宋"/>
                <w:bCs/>
                <w:sz w:val="28"/>
                <w:szCs w:val="28"/>
              </w:rPr>
              <w:t>（设计意图：通过分角色的朗读，体会人物的性格特点，使学生加深对文章的理解。</w:t>
            </w:r>
            <w:r>
              <w:rPr>
                <w:rFonts w:hint="eastAsia" w:ascii="仿宋" w:hAnsi="仿宋" w:eastAsia="仿宋" w:cs="仿宋"/>
                <w:sz w:val="28"/>
                <w:szCs w:val="28"/>
              </w:rPr>
              <w:t>借助表格，使学生能有序地复述故事，不遗漏故事的重要情节。</w:t>
            </w:r>
            <w:r>
              <w:rPr>
                <w:rFonts w:hint="eastAsia" w:ascii="仿宋" w:hAnsi="仿宋" w:eastAsia="仿宋" w:cs="仿宋"/>
                <w:bCs/>
                <w:sz w:val="28"/>
                <w:szCs w:val="28"/>
              </w:rPr>
              <w:t>）</w:t>
            </w:r>
          </w:p>
        </w:tc>
        <w:tc>
          <w:tcPr>
            <w:tcW w:w="1701" w:type="dxa"/>
            <w:vAlign w:val="center"/>
          </w:tcPr>
          <w:p w14:paraId="490EDAA3">
            <w:pPr>
              <w:spacing w:line="560" w:lineRule="exact"/>
              <w:rPr>
                <w:rFonts w:ascii="仿宋" w:hAnsi="仿宋" w:eastAsia="仿宋" w:cs="仿宋"/>
                <w:bCs/>
                <w:sz w:val="28"/>
                <w:szCs w:val="28"/>
              </w:rPr>
            </w:pPr>
            <w:r>
              <w:rPr>
                <w:rFonts w:hint="eastAsia" w:ascii="仿宋" w:hAnsi="仿宋" w:eastAsia="仿宋" w:cs="仿宋"/>
                <w:bCs/>
                <w:sz w:val="28"/>
                <w:szCs w:val="28"/>
              </w:rPr>
              <w:t>评选“小小故事家”</w:t>
            </w:r>
          </w:p>
        </w:tc>
        <w:tc>
          <w:tcPr>
            <w:tcW w:w="3799" w:type="dxa"/>
            <w:vAlign w:val="center"/>
          </w:tcPr>
          <w:p w14:paraId="0D3ECEB4">
            <w:pPr>
              <w:spacing w:line="560" w:lineRule="exact"/>
              <w:ind w:firstLine="560" w:firstLineChars="200"/>
              <w:rPr>
                <w:rFonts w:ascii="仿宋" w:hAnsi="仿宋" w:eastAsia="仿宋" w:cs="仿宋"/>
                <w:bCs/>
                <w:sz w:val="28"/>
                <w:szCs w:val="28"/>
              </w:rPr>
            </w:pPr>
            <w:r>
              <w:rPr>
                <w:rFonts w:hint="eastAsia" w:ascii="仿宋" w:hAnsi="仿宋" w:eastAsia="仿宋" w:cs="仿宋"/>
                <w:sz w:val="28"/>
                <w:szCs w:val="28"/>
              </w:rPr>
              <w:t>在朗读中体会人物的性格特点，加深对课文内容的理解，借助表格复述故事。</w:t>
            </w:r>
          </w:p>
        </w:tc>
      </w:tr>
      <w:tr w14:paraId="2F6A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851" w:type="dxa"/>
            <w:vMerge w:val="continue"/>
            <w:vAlign w:val="center"/>
          </w:tcPr>
          <w:p w14:paraId="20759480">
            <w:pPr>
              <w:spacing w:line="360" w:lineRule="auto"/>
              <w:jc w:val="center"/>
              <w:rPr>
                <w:rFonts w:ascii="宋体" w:hAnsi="宋体"/>
                <w:b/>
                <w:sz w:val="28"/>
                <w:szCs w:val="28"/>
              </w:rPr>
            </w:pPr>
          </w:p>
        </w:tc>
        <w:tc>
          <w:tcPr>
            <w:tcW w:w="1701" w:type="dxa"/>
            <w:vAlign w:val="center"/>
          </w:tcPr>
          <w:p w14:paraId="00D0381C">
            <w:pPr>
              <w:spacing w:line="560" w:lineRule="exact"/>
              <w:rPr>
                <w:rFonts w:ascii="仿宋" w:hAnsi="仿宋" w:eastAsia="仿宋" w:cs="仿宋"/>
                <w:b/>
                <w:bCs w:val="0"/>
                <w:sz w:val="28"/>
                <w:szCs w:val="28"/>
              </w:rPr>
            </w:pPr>
          </w:p>
          <w:p w14:paraId="5E44B5F0">
            <w:pPr>
              <w:spacing w:line="560" w:lineRule="exact"/>
              <w:rPr>
                <w:rFonts w:ascii="仿宋" w:hAnsi="仿宋" w:eastAsia="仿宋" w:cs="仿宋"/>
                <w:b/>
                <w:bCs w:val="0"/>
                <w:sz w:val="28"/>
                <w:szCs w:val="28"/>
              </w:rPr>
            </w:pPr>
            <w:r>
              <w:rPr>
                <w:rFonts w:hint="eastAsia" w:ascii="仿宋" w:hAnsi="仿宋" w:eastAsia="仿宋" w:cs="仿宋"/>
                <w:b/>
                <w:bCs w:val="0"/>
                <w:sz w:val="28"/>
                <w:szCs w:val="28"/>
              </w:rPr>
              <w:t>方帽子之变革——</w:t>
            </w:r>
          </w:p>
          <w:p w14:paraId="63704DB7">
            <w:pPr>
              <w:spacing w:line="560" w:lineRule="exact"/>
              <w:rPr>
                <w:rFonts w:ascii="仿宋" w:hAnsi="仿宋" w:eastAsia="仿宋" w:cs="仿宋"/>
                <w:b/>
                <w:bCs w:val="0"/>
                <w:sz w:val="28"/>
                <w:szCs w:val="28"/>
              </w:rPr>
            </w:pPr>
            <w:r>
              <w:rPr>
                <w:rFonts w:hint="eastAsia" w:ascii="仿宋" w:hAnsi="仿宋" w:eastAsia="仿宋" w:cs="仿宋"/>
                <w:b/>
                <w:bCs w:val="0"/>
                <w:sz w:val="28"/>
                <w:szCs w:val="28"/>
              </w:rPr>
              <w:t>《方帽子店》</w:t>
            </w:r>
          </w:p>
          <w:p w14:paraId="5F9AD6F1">
            <w:pPr>
              <w:spacing w:line="560" w:lineRule="exact"/>
              <w:rPr>
                <w:rFonts w:ascii="仿宋" w:hAnsi="仿宋" w:eastAsia="仿宋" w:cs="仿宋"/>
                <w:b/>
                <w:bCs w:val="0"/>
                <w:sz w:val="28"/>
                <w:szCs w:val="28"/>
              </w:rPr>
            </w:pPr>
          </w:p>
        </w:tc>
        <w:tc>
          <w:tcPr>
            <w:tcW w:w="6124" w:type="dxa"/>
            <w:vAlign w:val="center"/>
          </w:tcPr>
          <w:p w14:paraId="0C9FA4E6">
            <w:pPr>
              <w:spacing w:line="560" w:lineRule="exact"/>
              <w:rPr>
                <w:rFonts w:ascii="仿宋" w:hAnsi="仿宋" w:eastAsia="仿宋" w:cs="仿宋"/>
                <w:bCs/>
                <w:sz w:val="28"/>
                <w:szCs w:val="28"/>
              </w:rPr>
            </w:pPr>
            <w:r>
              <w:rPr>
                <w:rFonts w:hint="eastAsia" w:ascii="仿宋" w:hAnsi="仿宋" w:eastAsia="仿宋" w:cs="仿宋"/>
                <w:bCs/>
                <w:sz w:val="28"/>
                <w:szCs w:val="28"/>
              </w:rPr>
              <w:t>1.读一读：</w:t>
            </w:r>
            <w:r>
              <w:rPr>
                <w:rFonts w:ascii="仿宋" w:hAnsi="仿宋" w:eastAsia="仿宋" w:cs="仿宋"/>
                <w:sz w:val="28"/>
                <w:szCs w:val="28"/>
              </w:rPr>
              <w:t>朗读方帽子店老板固执守旧的话语，感受对比鲜明的语言风格。</w:t>
            </w:r>
          </w:p>
          <w:p w14:paraId="63921C66">
            <w:pPr>
              <w:spacing w:line="560" w:lineRule="exact"/>
              <w:rPr>
                <w:rFonts w:ascii="仿宋" w:hAnsi="仿宋" w:eastAsia="仿宋" w:cs="仿宋"/>
                <w:bCs/>
                <w:sz w:val="28"/>
                <w:szCs w:val="28"/>
              </w:rPr>
            </w:pPr>
            <w:r>
              <w:rPr>
                <w:rFonts w:hint="eastAsia" w:ascii="仿宋" w:hAnsi="仿宋" w:eastAsia="仿宋" w:cs="仿宋"/>
                <w:bCs/>
                <w:sz w:val="28"/>
                <w:szCs w:val="28"/>
              </w:rPr>
              <w:t>2.说一说：</w:t>
            </w:r>
            <w:r>
              <w:rPr>
                <w:rFonts w:ascii="仿宋" w:hAnsi="仿宋" w:eastAsia="仿宋" w:cs="仿宋"/>
                <w:sz w:val="28"/>
                <w:szCs w:val="28"/>
              </w:rPr>
              <w:t>故事中让自己最意想不到的地方，并复述这部分内容。</w:t>
            </w:r>
          </w:p>
          <w:p w14:paraId="7FAAEEC7">
            <w:pPr>
              <w:spacing w:line="560" w:lineRule="exact"/>
              <w:rPr>
                <w:rFonts w:ascii="仿宋" w:hAnsi="仿宋" w:eastAsia="仿宋" w:cs="仿宋"/>
                <w:bCs/>
                <w:sz w:val="28"/>
                <w:szCs w:val="28"/>
              </w:rPr>
            </w:pPr>
            <w:r>
              <w:rPr>
                <w:rFonts w:hint="eastAsia" w:ascii="仿宋" w:hAnsi="仿宋" w:eastAsia="仿宋" w:cs="仿宋"/>
                <w:bCs/>
                <w:sz w:val="28"/>
                <w:szCs w:val="28"/>
              </w:rPr>
              <w:t>3.想一想：</w:t>
            </w:r>
            <w:r>
              <w:rPr>
                <w:rFonts w:ascii="仿宋" w:hAnsi="仿宋" w:eastAsia="仿宋" w:cs="仿宋"/>
                <w:bCs/>
                <w:sz w:val="28"/>
                <w:szCs w:val="28"/>
              </w:rPr>
              <w:t>联系生活，探讨创新与守旧的利弊，领悟故事蕴含的变革意义。</w:t>
            </w:r>
          </w:p>
          <w:p w14:paraId="006E5057">
            <w:pPr>
              <w:spacing w:line="560" w:lineRule="exact"/>
              <w:rPr>
                <w:rFonts w:ascii="仿宋" w:hAnsi="仿宋" w:eastAsia="仿宋" w:cs="仿宋"/>
                <w:bCs/>
                <w:sz w:val="28"/>
                <w:szCs w:val="28"/>
              </w:rPr>
            </w:pPr>
            <w:r>
              <w:rPr>
                <w:rFonts w:hint="eastAsia" w:ascii="仿宋" w:hAnsi="仿宋" w:eastAsia="仿宋" w:cs="仿宋"/>
                <w:bCs/>
                <w:sz w:val="28"/>
                <w:szCs w:val="28"/>
              </w:rPr>
              <w:t>（设计意图：</w:t>
            </w:r>
            <w:r>
              <w:rPr>
                <w:rFonts w:ascii="仿宋" w:hAnsi="仿宋" w:eastAsia="仿宋" w:cs="仿宋"/>
                <w:sz w:val="28"/>
                <w:szCs w:val="28"/>
              </w:rPr>
              <w:t>通过读、说、思，落实要素，提升表达与思辨能力</w:t>
            </w:r>
            <w:r>
              <w:rPr>
                <w:rFonts w:hint="eastAsia" w:ascii="仿宋" w:hAnsi="仿宋" w:eastAsia="仿宋" w:cs="仿宋"/>
                <w:bCs/>
                <w:sz w:val="28"/>
                <w:szCs w:val="28"/>
              </w:rPr>
              <w:t>。）</w:t>
            </w:r>
          </w:p>
        </w:tc>
        <w:tc>
          <w:tcPr>
            <w:tcW w:w="1701" w:type="dxa"/>
            <w:vAlign w:val="center"/>
          </w:tcPr>
          <w:p w14:paraId="0E1AB64D">
            <w:pPr>
              <w:spacing w:line="560" w:lineRule="exact"/>
              <w:rPr>
                <w:rFonts w:ascii="仿宋" w:hAnsi="仿宋" w:eastAsia="仿宋" w:cs="仿宋"/>
                <w:bCs/>
                <w:sz w:val="28"/>
                <w:szCs w:val="28"/>
              </w:rPr>
            </w:pPr>
            <w:r>
              <w:rPr>
                <w:rFonts w:hint="eastAsia" w:ascii="仿宋" w:hAnsi="仿宋" w:eastAsia="仿宋" w:cs="仿宋"/>
                <w:bCs/>
                <w:sz w:val="28"/>
                <w:szCs w:val="28"/>
              </w:rPr>
              <w:t>评选“小小故事家”</w:t>
            </w:r>
          </w:p>
        </w:tc>
        <w:tc>
          <w:tcPr>
            <w:tcW w:w="3799" w:type="dxa"/>
            <w:vAlign w:val="center"/>
          </w:tcPr>
          <w:p w14:paraId="22DAFA21">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结合自己的理解和阅读感受，复述故事中最意想不到的内容。</w:t>
            </w:r>
          </w:p>
        </w:tc>
      </w:tr>
      <w:tr w14:paraId="1EB0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1" w:type="dxa"/>
            <w:vMerge w:val="continue"/>
            <w:vAlign w:val="center"/>
          </w:tcPr>
          <w:p w14:paraId="26ADE88A">
            <w:pPr>
              <w:spacing w:line="360" w:lineRule="auto"/>
              <w:jc w:val="center"/>
              <w:rPr>
                <w:rFonts w:ascii="宋体" w:hAnsi="宋体"/>
                <w:b/>
                <w:sz w:val="28"/>
                <w:szCs w:val="28"/>
              </w:rPr>
            </w:pPr>
          </w:p>
        </w:tc>
        <w:tc>
          <w:tcPr>
            <w:tcW w:w="1701" w:type="dxa"/>
            <w:vAlign w:val="center"/>
          </w:tcPr>
          <w:p w14:paraId="36D45287">
            <w:pPr>
              <w:spacing w:line="560" w:lineRule="exact"/>
              <w:rPr>
                <w:rFonts w:ascii="仿宋" w:hAnsi="仿宋" w:eastAsia="仿宋" w:cs="仿宋"/>
                <w:b/>
                <w:bCs w:val="0"/>
                <w:sz w:val="28"/>
                <w:szCs w:val="28"/>
              </w:rPr>
            </w:pPr>
            <w:r>
              <w:rPr>
                <w:rFonts w:hint="eastAsia" w:ascii="仿宋" w:hAnsi="仿宋" w:eastAsia="仿宋" w:cs="仿宋"/>
                <w:b/>
                <w:bCs w:val="0"/>
                <w:sz w:val="28"/>
                <w:szCs w:val="28"/>
              </w:rPr>
              <w:t>老虎和贼的笑话</w:t>
            </w:r>
          </w:p>
          <w:p w14:paraId="538BF469">
            <w:pPr>
              <w:spacing w:line="560" w:lineRule="exact"/>
              <w:rPr>
                <w:rFonts w:ascii="仿宋" w:hAnsi="仿宋" w:eastAsia="仿宋" w:cs="仿宋"/>
                <w:b/>
                <w:bCs w:val="0"/>
                <w:sz w:val="28"/>
                <w:szCs w:val="28"/>
              </w:rPr>
            </w:pPr>
            <w:bookmarkStart w:id="4" w:name="OLE_LINK33"/>
            <w:bookmarkStart w:id="5" w:name="OLE_LINK32"/>
            <w:r>
              <w:rPr>
                <w:rFonts w:hint="eastAsia" w:ascii="仿宋" w:hAnsi="仿宋" w:eastAsia="仿宋" w:cs="仿宋"/>
                <w:b/>
                <w:bCs w:val="0"/>
                <w:sz w:val="28"/>
                <w:szCs w:val="28"/>
              </w:rPr>
              <w:t>——《漏》</w:t>
            </w:r>
            <w:bookmarkEnd w:id="4"/>
            <w:bookmarkEnd w:id="5"/>
          </w:p>
          <w:p w14:paraId="3BF2052C">
            <w:pPr>
              <w:spacing w:line="560" w:lineRule="exact"/>
              <w:rPr>
                <w:rFonts w:ascii="仿宋" w:hAnsi="仿宋" w:eastAsia="仿宋" w:cs="仿宋"/>
                <w:b/>
                <w:bCs w:val="0"/>
                <w:sz w:val="28"/>
                <w:szCs w:val="28"/>
              </w:rPr>
            </w:pPr>
          </w:p>
        </w:tc>
        <w:tc>
          <w:tcPr>
            <w:tcW w:w="6124" w:type="dxa"/>
            <w:vAlign w:val="center"/>
          </w:tcPr>
          <w:p w14:paraId="1281B4EF">
            <w:pPr>
              <w:numPr>
                <w:ilvl w:val="0"/>
                <w:numId w:val="4"/>
              </w:numPr>
              <w:spacing w:line="560" w:lineRule="exact"/>
              <w:rPr>
                <w:rFonts w:ascii="仿宋" w:hAnsi="仿宋" w:eastAsia="仿宋" w:cs="仿宋"/>
                <w:bCs/>
                <w:sz w:val="28"/>
                <w:szCs w:val="28"/>
              </w:rPr>
            </w:pPr>
            <w:r>
              <w:rPr>
                <w:rFonts w:hint="eastAsia" w:ascii="仿宋" w:hAnsi="仿宋" w:eastAsia="仿宋" w:cs="仿宋"/>
                <w:bCs/>
                <w:sz w:val="28"/>
                <w:szCs w:val="28"/>
              </w:rPr>
              <w:t>读一读：分角色朗读课文，体会故事的趣味。</w:t>
            </w:r>
          </w:p>
          <w:p w14:paraId="26FFD953">
            <w:pPr>
              <w:numPr>
                <w:ilvl w:val="0"/>
                <w:numId w:val="4"/>
              </w:numPr>
              <w:spacing w:line="560" w:lineRule="exact"/>
              <w:rPr>
                <w:rFonts w:ascii="仿宋" w:hAnsi="仿宋" w:eastAsia="仿宋" w:cs="仿宋"/>
                <w:bCs/>
                <w:sz w:val="28"/>
                <w:szCs w:val="28"/>
              </w:rPr>
            </w:pPr>
            <w:r>
              <w:rPr>
                <w:rFonts w:hint="eastAsia" w:ascii="仿宋" w:hAnsi="仿宋" w:eastAsia="仿宋" w:cs="仿宋"/>
                <w:bCs/>
                <w:sz w:val="28"/>
                <w:szCs w:val="28"/>
              </w:rPr>
              <w:t>说一说：说出自己觉得最意思的内容。借助图片和文字，按照事情的发展顺序复述故事。</w:t>
            </w:r>
          </w:p>
          <w:p w14:paraId="33D94BDE">
            <w:pPr>
              <w:numPr>
                <w:ilvl w:val="0"/>
                <w:numId w:val="4"/>
              </w:numPr>
              <w:spacing w:line="560" w:lineRule="exact"/>
              <w:rPr>
                <w:rFonts w:ascii="仿宋" w:hAnsi="仿宋" w:eastAsia="仿宋" w:cs="仿宋"/>
                <w:bCs/>
                <w:sz w:val="28"/>
                <w:szCs w:val="28"/>
              </w:rPr>
            </w:pPr>
            <w:r>
              <w:rPr>
                <w:rFonts w:ascii="仿宋" w:hAnsi="仿宋" w:eastAsia="仿宋" w:cs="仿宋"/>
                <w:bCs/>
                <w:sz w:val="28"/>
                <w:szCs w:val="28"/>
              </w:rPr>
              <w:t>想一想：结合生活，探讨误会产生的原因，体会民间故事奇趣构思背后的智慧。</w:t>
            </w:r>
          </w:p>
          <w:p w14:paraId="5A7FBA7C">
            <w:pPr>
              <w:spacing w:line="560" w:lineRule="exact"/>
              <w:rPr>
                <w:rFonts w:ascii="仿宋" w:hAnsi="仿宋" w:eastAsia="仿宋" w:cs="仿宋"/>
                <w:bCs/>
                <w:sz w:val="28"/>
                <w:szCs w:val="28"/>
              </w:rPr>
            </w:pPr>
            <w:r>
              <w:rPr>
                <w:rFonts w:hint="eastAsia" w:ascii="仿宋" w:hAnsi="仿宋" w:eastAsia="仿宋" w:cs="仿宋"/>
                <w:bCs/>
                <w:sz w:val="28"/>
                <w:szCs w:val="28"/>
              </w:rPr>
              <w:t>（设计意图：</w:t>
            </w:r>
            <w:r>
              <w:rPr>
                <w:rFonts w:ascii="仿宋" w:hAnsi="仿宋" w:eastAsia="仿宋" w:cs="仿宋"/>
                <w:bCs/>
                <w:sz w:val="28"/>
                <w:szCs w:val="28"/>
              </w:rPr>
              <w:t>紧扣要素，通过多元活动培养语言表达与思维能力。</w:t>
            </w:r>
            <w:r>
              <w:rPr>
                <w:rFonts w:hint="eastAsia" w:ascii="仿宋" w:hAnsi="仿宋" w:eastAsia="仿宋" w:cs="仿宋"/>
                <w:bCs/>
                <w:sz w:val="28"/>
                <w:szCs w:val="28"/>
              </w:rPr>
              <w:t>）</w:t>
            </w:r>
          </w:p>
        </w:tc>
        <w:tc>
          <w:tcPr>
            <w:tcW w:w="1701" w:type="dxa"/>
            <w:vAlign w:val="center"/>
          </w:tcPr>
          <w:p w14:paraId="72DB783D">
            <w:pPr>
              <w:spacing w:line="560" w:lineRule="exact"/>
              <w:rPr>
                <w:rFonts w:ascii="仿宋" w:hAnsi="仿宋" w:eastAsia="仿宋" w:cs="仿宋"/>
                <w:bCs/>
                <w:sz w:val="28"/>
                <w:szCs w:val="28"/>
              </w:rPr>
            </w:pPr>
            <w:r>
              <w:rPr>
                <w:rFonts w:hint="eastAsia" w:ascii="仿宋" w:hAnsi="仿宋" w:eastAsia="仿宋" w:cs="仿宋"/>
                <w:bCs/>
                <w:sz w:val="28"/>
                <w:szCs w:val="28"/>
              </w:rPr>
              <w:t>评选“小小故事家”</w:t>
            </w:r>
          </w:p>
        </w:tc>
        <w:tc>
          <w:tcPr>
            <w:tcW w:w="3799" w:type="dxa"/>
            <w:vAlign w:val="center"/>
          </w:tcPr>
          <w:p w14:paraId="252D511F">
            <w:pPr>
              <w:spacing w:line="560" w:lineRule="exact"/>
              <w:ind w:firstLine="560" w:firstLineChars="200"/>
              <w:rPr>
                <w:rFonts w:ascii="仿宋" w:hAnsi="仿宋" w:eastAsia="仿宋" w:cs="仿宋"/>
                <w:bCs/>
                <w:sz w:val="28"/>
                <w:szCs w:val="28"/>
              </w:rPr>
            </w:pPr>
            <w:r>
              <w:rPr>
                <w:rFonts w:ascii="仿宋" w:hAnsi="仿宋" w:eastAsia="仿宋" w:cs="仿宋"/>
                <w:sz w:val="28"/>
                <w:szCs w:val="28"/>
              </w:rPr>
              <w:t>说出故事中自己觉得最有意思的内容，体会故事的趣</w:t>
            </w:r>
            <w:r>
              <w:rPr>
                <w:rFonts w:hint="eastAsia" w:ascii="仿宋" w:hAnsi="仿宋" w:eastAsia="仿宋" w:cs="仿宋"/>
                <w:sz w:val="28"/>
                <w:szCs w:val="28"/>
              </w:rPr>
              <w:t>味</w:t>
            </w:r>
            <w:r>
              <w:rPr>
                <w:rFonts w:ascii="仿宋" w:hAnsi="仿宋" w:eastAsia="仿宋" w:cs="仿宋"/>
                <w:sz w:val="28"/>
                <w:szCs w:val="28"/>
              </w:rPr>
              <w:t>。借助</w:t>
            </w:r>
            <w:r>
              <w:rPr>
                <w:rFonts w:hint="eastAsia" w:ascii="仿宋" w:hAnsi="仿宋" w:eastAsia="仿宋" w:cs="仿宋"/>
                <w:sz w:val="28"/>
                <w:szCs w:val="28"/>
              </w:rPr>
              <w:t>示意图</w:t>
            </w:r>
            <w:r>
              <w:rPr>
                <w:rFonts w:ascii="仿宋" w:hAnsi="仿宋" w:eastAsia="仿宋" w:cs="仿宋"/>
                <w:sz w:val="28"/>
                <w:szCs w:val="28"/>
              </w:rPr>
              <w:t>，按照事情发展的顺序复述故事。</w:t>
            </w:r>
          </w:p>
        </w:tc>
      </w:tr>
      <w:tr w14:paraId="799D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1" w:type="dxa"/>
            <w:vMerge w:val="continue"/>
            <w:vAlign w:val="center"/>
          </w:tcPr>
          <w:p w14:paraId="30D74C3F">
            <w:pPr>
              <w:spacing w:line="360" w:lineRule="auto"/>
              <w:jc w:val="center"/>
              <w:rPr>
                <w:rFonts w:ascii="宋体" w:hAnsi="宋体"/>
                <w:b/>
                <w:sz w:val="28"/>
                <w:szCs w:val="28"/>
              </w:rPr>
            </w:pPr>
          </w:p>
        </w:tc>
        <w:tc>
          <w:tcPr>
            <w:tcW w:w="1701" w:type="dxa"/>
            <w:vAlign w:val="center"/>
          </w:tcPr>
          <w:p w14:paraId="14A7AB08">
            <w:pPr>
              <w:spacing w:line="560" w:lineRule="exact"/>
              <w:rPr>
                <w:rFonts w:ascii="仿宋" w:hAnsi="仿宋" w:eastAsia="仿宋" w:cs="仿宋"/>
                <w:bCs/>
                <w:sz w:val="28"/>
                <w:szCs w:val="28"/>
              </w:rPr>
            </w:pPr>
            <w:bookmarkStart w:id="6" w:name="_GoBack"/>
            <w:r>
              <w:rPr>
                <w:rFonts w:hint="eastAsia" w:ascii="仿宋" w:hAnsi="仿宋" w:eastAsia="仿宋" w:cs="仿宋"/>
                <w:b/>
                <w:bCs w:val="0"/>
                <w:sz w:val="28"/>
                <w:szCs w:val="28"/>
              </w:rPr>
              <w:t>神奇的故事——《枣核》</w:t>
            </w:r>
            <w:bookmarkEnd w:id="6"/>
          </w:p>
        </w:tc>
        <w:tc>
          <w:tcPr>
            <w:tcW w:w="6124" w:type="dxa"/>
            <w:vAlign w:val="center"/>
          </w:tcPr>
          <w:p w14:paraId="41ADC76E">
            <w:pPr>
              <w:tabs>
                <w:tab w:val="left" w:pos="312"/>
              </w:tabs>
              <w:spacing w:line="560" w:lineRule="exact"/>
              <w:rPr>
                <w:rFonts w:ascii="仿宋" w:hAnsi="仿宋" w:eastAsia="仿宋" w:cs="仿宋"/>
                <w:sz w:val="28"/>
                <w:szCs w:val="28"/>
              </w:rPr>
            </w:pPr>
            <w:r>
              <w:rPr>
                <w:rFonts w:ascii="仿宋" w:hAnsi="仿宋" w:eastAsia="仿宋" w:cs="仿宋"/>
                <w:sz w:val="28"/>
                <w:szCs w:val="28"/>
              </w:rPr>
              <w:t>1.读一读：朗读枣核惩治县官的精彩片段，体会语言的趣味性。</w:t>
            </w:r>
          </w:p>
          <w:p w14:paraId="2ED1505D">
            <w:pPr>
              <w:tabs>
                <w:tab w:val="left" w:pos="312"/>
              </w:tabs>
              <w:spacing w:line="560" w:lineRule="exact"/>
              <w:rPr>
                <w:rFonts w:ascii="仿宋" w:hAnsi="仿宋" w:eastAsia="仿宋" w:cs="仿宋"/>
                <w:bCs/>
                <w:sz w:val="28"/>
                <w:szCs w:val="28"/>
              </w:rPr>
            </w:pPr>
            <w:r>
              <w:rPr>
                <w:rFonts w:ascii="仿宋" w:hAnsi="仿宋" w:eastAsia="仿宋" w:cs="仿宋"/>
                <w:sz w:val="28"/>
                <w:szCs w:val="28"/>
              </w:rPr>
              <w:t>2.</w:t>
            </w:r>
            <w:r>
              <w:rPr>
                <w:rFonts w:hint="eastAsia" w:ascii="仿宋" w:hAnsi="仿宋" w:eastAsia="仿宋" w:cs="仿宋"/>
                <w:sz w:val="28"/>
                <w:szCs w:val="28"/>
              </w:rPr>
              <w:t>说一说：</w:t>
            </w:r>
            <w:r>
              <w:rPr>
                <w:rFonts w:ascii="仿宋" w:hAnsi="仿宋" w:eastAsia="仿宋" w:cs="仿宋"/>
                <w:sz w:val="28"/>
                <w:szCs w:val="28"/>
              </w:rPr>
              <w:t>故事的主要内容，用自己的话复述故事，体会枣核的聪明勇敢。</w:t>
            </w:r>
          </w:p>
          <w:p w14:paraId="6698D665">
            <w:pPr>
              <w:tabs>
                <w:tab w:val="left" w:pos="312"/>
              </w:tabs>
              <w:spacing w:line="560" w:lineRule="exact"/>
              <w:rPr>
                <w:rFonts w:ascii="仿宋" w:hAnsi="仿宋" w:eastAsia="仿宋" w:cs="仿宋"/>
                <w:bCs/>
                <w:sz w:val="28"/>
                <w:szCs w:val="28"/>
              </w:rPr>
            </w:pPr>
            <w:r>
              <w:rPr>
                <w:rFonts w:ascii="仿宋" w:hAnsi="仿宋" w:eastAsia="仿宋" w:cs="仿宋"/>
                <w:bCs/>
                <w:sz w:val="28"/>
                <w:szCs w:val="28"/>
              </w:rPr>
              <w:t>3.想一想：分析枣核聪明勇敢的品质，感悟民间故事的育人价值。</w:t>
            </w:r>
          </w:p>
          <w:p w14:paraId="1FA0F0C0">
            <w:pPr>
              <w:tabs>
                <w:tab w:val="left" w:pos="312"/>
              </w:tabs>
              <w:spacing w:line="560" w:lineRule="exact"/>
              <w:rPr>
                <w:rFonts w:ascii="仿宋" w:hAnsi="仿宋" w:eastAsia="仿宋" w:cs="仿宋"/>
                <w:bCs/>
                <w:sz w:val="28"/>
                <w:szCs w:val="28"/>
              </w:rPr>
            </w:pPr>
            <w:r>
              <w:rPr>
                <w:rFonts w:ascii="仿宋" w:hAnsi="仿宋" w:eastAsia="仿宋" w:cs="仿宋"/>
                <w:bCs/>
                <w:sz w:val="28"/>
                <w:szCs w:val="28"/>
              </w:rPr>
              <w:t>(</w:t>
            </w:r>
            <w:r>
              <w:rPr>
                <w:rFonts w:hint="eastAsia" w:ascii="仿宋" w:hAnsi="仿宋" w:eastAsia="仿宋" w:cs="仿宋"/>
                <w:bCs/>
                <w:sz w:val="28"/>
                <w:szCs w:val="28"/>
              </w:rPr>
              <w:t>设计意图：落实要素，培养语言与思维能力。</w:t>
            </w:r>
            <w:r>
              <w:rPr>
                <w:rFonts w:ascii="仿宋" w:hAnsi="仿宋" w:eastAsia="仿宋" w:cs="仿宋"/>
                <w:bCs/>
                <w:sz w:val="28"/>
                <w:szCs w:val="28"/>
              </w:rPr>
              <w:t>)</w:t>
            </w:r>
          </w:p>
        </w:tc>
        <w:tc>
          <w:tcPr>
            <w:tcW w:w="1701" w:type="dxa"/>
            <w:vAlign w:val="center"/>
          </w:tcPr>
          <w:p w14:paraId="5C4B1C51">
            <w:pPr>
              <w:spacing w:line="560" w:lineRule="exact"/>
              <w:rPr>
                <w:rFonts w:ascii="仿宋" w:hAnsi="仿宋" w:eastAsia="仿宋" w:cs="仿宋"/>
                <w:bCs/>
                <w:sz w:val="28"/>
                <w:szCs w:val="28"/>
              </w:rPr>
            </w:pPr>
            <w:r>
              <w:rPr>
                <w:rFonts w:ascii="仿宋" w:hAnsi="仿宋" w:eastAsia="仿宋" w:cs="仿宋"/>
                <w:sz w:val="28"/>
                <w:szCs w:val="28"/>
              </w:rPr>
              <w:t>评选“小小故事家”</w:t>
            </w:r>
          </w:p>
        </w:tc>
        <w:tc>
          <w:tcPr>
            <w:tcW w:w="3799" w:type="dxa"/>
            <w:vAlign w:val="center"/>
          </w:tcPr>
          <w:p w14:paraId="2975837A">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用自己的话复述故事，感受枣核的聪明勇敢。</w:t>
            </w:r>
          </w:p>
        </w:tc>
      </w:tr>
    </w:tbl>
    <w:p w14:paraId="60EACBD0">
      <w:pPr>
        <w:ind w:firstLine="5883" w:firstLineChars="2100"/>
        <w:rPr>
          <w:b/>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1"/>
      <w:numFmt w:val="decimal"/>
      <w:lvlText w:val="%1."/>
      <w:lvlJc w:val="left"/>
      <w:pPr>
        <w:tabs>
          <w:tab w:val="left" w:pos="312"/>
        </w:tabs>
      </w:pPr>
    </w:lvl>
  </w:abstractNum>
  <w:abstractNum w:abstractNumId="3">
    <w:nsid w:val="26FC3CCE"/>
    <w:multiLevelType w:val="singleLevel"/>
    <w:tmpl w:val="26FC3CCE"/>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5F78"/>
    <w:rsid w:val="001216DF"/>
    <w:rsid w:val="001C56EF"/>
    <w:rsid w:val="001D322E"/>
    <w:rsid w:val="001E2469"/>
    <w:rsid w:val="00266D83"/>
    <w:rsid w:val="002D5243"/>
    <w:rsid w:val="0030303F"/>
    <w:rsid w:val="00305DFC"/>
    <w:rsid w:val="0033606B"/>
    <w:rsid w:val="00413013"/>
    <w:rsid w:val="00475F78"/>
    <w:rsid w:val="0054627F"/>
    <w:rsid w:val="00596F8E"/>
    <w:rsid w:val="005C5747"/>
    <w:rsid w:val="006F4C9C"/>
    <w:rsid w:val="007111F1"/>
    <w:rsid w:val="00716467"/>
    <w:rsid w:val="007206A2"/>
    <w:rsid w:val="007D789B"/>
    <w:rsid w:val="008256F2"/>
    <w:rsid w:val="0094182C"/>
    <w:rsid w:val="00945E88"/>
    <w:rsid w:val="00967E72"/>
    <w:rsid w:val="009769D6"/>
    <w:rsid w:val="009F14D6"/>
    <w:rsid w:val="00A34C72"/>
    <w:rsid w:val="00C152F3"/>
    <w:rsid w:val="00C177DE"/>
    <w:rsid w:val="00D1736F"/>
    <w:rsid w:val="00DF2D67"/>
    <w:rsid w:val="00E0359E"/>
    <w:rsid w:val="00E501C9"/>
    <w:rsid w:val="00EE6460"/>
    <w:rsid w:val="04364FA5"/>
    <w:rsid w:val="05500BDA"/>
    <w:rsid w:val="05933535"/>
    <w:rsid w:val="07336B6B"/>
    <w:rsid w:val="0AF54E47"/>
    <w:rsid w:val="0BFC5617"/>
    <w:rsid w:val="10322DB6"/>
    <w:rsid w:val="10FB5E9E"/>
    <w:rsid w:val="117143B2"/>
    <w:rsid w:val="11716160"/>
    <w:rsid w:val="174E307B"/>
    <w:rsid w:val="1946073A"/>
    <w:rsid w:val="1B523520"/>
    <w:rsid w:val="1E6D231E"/>
    <w:rsid w:val="1EA42B93"/>
    <w:rsid w:val="26123616"/>
    <w:rsid w:val="293E4722"/>
    <w:rsid w:val="2C520C10"/>
    <w:rsid w:val="2C950AFD"/>
    <w:rsid w:val="34831B82"/>
    <w:rsid w:val="34EC597A"/>
    <w:rsid w:val="35066379"/>
    <w:rsid w:val="375A306E"/>
    <w:rsid w:val="4A4B6776"/>
    <w:rsid w:val="4C170728"/>
    <w:rsid w:val="4E917A38"/>
    <w:rsid w:val="4F492DCF"/>
    <w:rsid w:val="510734C7"/>
    <w:rsid w:val="529E7E5B"/>
    <w:rsid w:val="52BB6C5F"/>
    <w:rsid w:val="582F7751"/>
    <w:rsid w:val="58A321B7"/>
    <w:rsid w:val="5C0276AD"/>
    <w:rsid w:val="5F880BE7"/>
    <w:rsid w:val="60096B43"/>
    <w:rsid w:val="61D05B58"/>
    <w:rsid w:val="646E3234"/>
    <w:rsid w:val="652C579B"/>
    <w:rsid w:val="6848469A"/>
    <w:rsid w:val="6F6F723A"/>
    <w:rsid w:val="73117D7E"/>
    <w:rsid w:val="7E6E4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B50A-F51F-43A9-BF8D-0119F54021E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4369</Words>
  <Characters>4410</Characters>
  <Lines>42</Lines>
  <Paragraphs>11</Paragraphs>
  <TotalTime>16</TotalTime>
  <ScaleCrop>false</ScaleCrop>
  <LinksUpToDate>false</LinksUpToDate>
  <CharactersWithSpaces>4415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2025-05-22T05:29:00Z</dcterms:created>
  <dc:creator>倩 张</dc:creator>
  <cp:lastModifiedBy>ydd</cp:lastModifiedBy>
  <dcterms:modified xsi:type="dcterms:W3CDTF">2025-06-03T03:17:56Z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d2145603cb2549d8b8ef064fde73417b_23</vt:lpwstr>
  </property>
  <property fmtid="{D5CDD505-2E9C-101B-9397-08002B2CF9AE}" pid="4" name="KSOTemplateDocerSaveRecord">
    <vt:lpwstr>eyJoZGlkIjoiNDI5ZWZmYmNlZWU4MmU5MGQ1MjU3YzQ5Yzk1YmM0NDEiLCJ1c2VySWQiOiI2MzkzNzU2MDUifQ==</vt:lpwstr>
  </property>
</Properties>
</file>